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784F" w14:textId="00D24E70" w:rsidR="00340B40" w:rsidRDefault="00340B40">
      <w:pPr>
        <w:spacing w:before="8" w:line="140" w:lineRule="exact"/>
        <w:rPr>
          <w:sz w:val="15"/>
          <w:szCs w:val="15"/>
        </w:rPr>
      </w:pPr>
    </w:p>
    <w:p w14:paraId="1F17DCE1" w14:textId="2E2CE4A9" w:rsidR="001637FB" w:rsidRDefault="001637FB">
      <w:pPr>
        <w:spacing w:before="8" w:line="140" w:lineRule="exact"/>
        <w:rPr>
          <w:sz w:val="15"/>
          <w:szCs w:val="15"/>
        </w:rPr>
      </w:pPr>
    </w:p>
    <w:p w14:paraId="0B4CF1E0" w14:textId="77777777" w:rsidR="006D6D9A" w:rsidRPr="001637FB" w:rsidRDefault="006D6D9A">
      <w:pPr>
        <w:spacing w:before="8" w:line="140" w:lineRule="exact"/>
        <w:rPr>
          <w:sz w:val="15"/>
          <w:szCs w:val="15"/>
        </w:rPr>
      </w:pPr>
    </w:p>
    <w:p w14:paraId="24F042D8" w14:textId="08488320" w:rsidR="00340B40" w:rsidRPr="001637FB" w:rsidRDefault="002576FA" w:rsidP="001637FB">
      <w:pPr>
        <w:spacing w:line="275" w:lineRule="auto"/>
        <w:ind w:left="1019" w:right="1442" w:hanging="26"/>
        <w:jc w:val="center"/>
        <w:rPr>
          <w:rFonts w:ascii="Arial" w:eastAsia="Arial" w:hAnsi="Arial" w:cs="Arial"/>
          <w:sz w:val="32"/>
          <w:szCs w:val="32"/>
        </w:rPr>
      </w:pPr>
      <w:r>
        <w:pict w14:anchorId="52BBDF22">
          <v:group id="_x0000_s2217" style="position:absolute;left:0;text-align:left;margin-left:492.6pt;margin-top:357.4pt;width:46.45pt;height:0;z-index:-251658240;mso-position-horizontal-relative:page" coordorigin="9852,7148" coordsize="929,0">
            <v:shape id="_x0000_s2218" style="position:absolute;left:9852;top:7148;width:929;height:0" coordorigin="9852,7148" coordsize="929,0" path="m9852,7148r928,e" filled="f" strokeweight="1.3pt">
              <v:path arrowok="t"/>
            </v:shape>
            <w10:wrap anchorx="page"/>
          </v:group>
        </w:pict>
      </w:r>
      <w:r w:rsidR="00BB10DB" w:rsidRPr="001637FB">
        <w:rPr>
          <w:rFonts w:ascii="Arial" w:eastAsia="Arial" w:hAnsi="Arial" w:cs="Arial"/>
          <w:b/>
          <w:sz w:val="32"/>
          <w:szCs w:val="32"/>
        </w:rPr>
        <w:t>Sala</w:t>
      </w:r>
      <w:r w:rsidR="00BB10DB" w:rsidRPr="001637FB">
        <w:rPr>
          <w:rFonts w:ascii="Arial" w:eastAsia="Arial" w:hAnsi="Arial" w:cs="Arial"/>
          <w:b/>
          <w:spacing w:val="5"/>
          <w:sz w:val="32"/>
          <w:szCs w:val="32"/>
        </w:rPr>
        <w:t>r</w:t>
      </w:r>
      <w:r w:rsidR="00BB10DB" w:rsidRPr="001637FB">
        <w:rPr>
          <w:rFonts w:ascii="Arial" w:eastAsia="Arial" w:hAnsi="Arial" w:cs="Arial"/>
          <w:b/>
          <w:sz w:val="32"/>
          <w:szCs w:val="32"/>
        </w:rPr>
        <w:t>y</w:t>
      </w:r>
      <w:r w:rsidR="00BB10DB" w:rsidRPr="001637FB"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 w:rsidR="00BB10DB" w:rsidRPr="001637FB">
        <w:rPr>
          <w:rFonts w:ascii="Arial" w:eastAsia="Arial" w:hAnsi="Arial" w:cs="Arial"/>
          <w:b/>
          <w:sz w:val="32"/>
          <w:szCs w:val="32"/>
        </w:rPr>
        <w:t>Va</w:t>
      </w:r>
      <w:r w:rsidR="00BB10DB" w:rsidRPr="001637FB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="00BB10DB" w:rsidRPr="001637FB">
        <w:rPr>
          <w:rFonts w:ascii="Arial" w:eastAsia="Arial" w:hAnsi="Arial" w:cs="Arial"/>
          <w:b/>
          <w:sz w:val="32"/>
          <w:szCs w:val="32"/>
        </w:rPr>
        <w:t>iati</w:t>
      </w:r>
      <w:r w:rsidR="00BB10DB" w:rsidRPr="001637FB">
        <w:rPr>
          <w:rFonts w:ascii="Arial" w:eastAsia="Arial" w:hAnsi="Arial" w:cs="Arial"/>
          <w:b/>
          <w:spacing w:val="1"/>
          <w:sz w:val="32"/>
          <w:szCs w:val="32"/>
        </w:rPr>
        <w:t>o</w:t>
      </w:r>
      <w:r w:rsidR="00BB10DB" w:rsidRPr="001637FB">
        <w:rPr>
          <w:rFonts w:ascii="Arial" w:eastAsia="Arial" w:hAnsi="Arial" w:cs="Arial"/>
          <w:b/>
          <w:sz w:val="32"/>
          <w:szCs w:val="32"/>
        </w:rPr>
        <w:t>n</w:t>
      </w:r>
      <w:r w:rsidR="00BB10DB" w:rsidRPr="001637FB"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 w:rsidR="001637FB">
        <w:rPr>
          <w:rFonts w:ascii="Arial" w:eastAsia="Arial" w:hAnsi="Arial" w:cs="Arial"/>
          <w:b/>
          <w:spacing w:val="-14"/>
          <w:sz w:val="32"/>
          <w:szCs w:val="32"/>
        </w:rPr>
        <w:t xml:space="preserve">Form </w:t>
      </w:r>
      <w:r w:rsidR="001637FB" w:rsidRPr="001637FB">
        <w:rPr>
          <w:rFonts w:ascii="Arial" w:eastAsia="Arial" w:hAnsi="Arial" w:cs="Arial"/>
          <w:b/>
          <w:sz w:val="32"/>
          <w:szCs w:val="32"/>
        </w:rPr>
        <w:t xml:space="preserve">for </w:t>
      </w:r>
      <w:proofErr w:type="spellStart"/>
      <w:r w:rsidR="001637FB" w:rsidRPr="001637FB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1637FB" w:rsidRPr="001637FB">
        <w:rPr>
          <w:rFonts w:ascii="Arial" w:eastAsia="Arial" w:hAnsi="Arial" w:cs="Arial"/>
          <w:b/>
          <w:spacing w:val="4"/>
          <w:sz w:val="32"/>
          <w:szCs w:val="32"/>
        </w:rPr>
        <w:t>f</w:t>
      </w:r>
      <w:r w:rsidR="001637FB" w:rsidRPr="001637FB">
        <w:rPr>
          <w:rFonts w:ascii="Arial" w:eastAsia="Arial" w:hAnsi="Arial" w:cs="Arial"/>
          <w:b/>
          <w:sz w:val="32"/>
          <w:szCs w:val="32"/>
        </w:rPr>
        <w:t>C</w:t>
      </w:r>
      <w:proofErr w:type="spellEnd"/>
      <w:r w:rsidR="001637FB" w:rsidRPr="001637FB">
        <w:rPr>
          <w:rFonts w:ascii="Arial" w:eastAsia="Arial" w:hAnsi="Arial" w:cs="Arial"/>
          <w:b/>
          <w:sz w:val="32"/>
          <w:szCs w:val="32"/>
        </w:rPr>
        <w:t xml:space="preserve"> </w:t>
      </w:r>
      <w:r w:rsidR="001637FB">
        <w:rPr>
          <w:rFonts w:ascii="Arial" w:eastAsia="Arial" w:hAnsi="Arial" w:cs="Arial"/>
          <w:b/>
          <w:sz w:val="32"/>
          <w:szCs w:val="32"/>
        </w:rPr>
        <w:t xml:space="preserve">and </w:t>
      </w:r>
      <w:r w:rsidR="00BB10DB" w:rsidRPr="001637FB">
        <w:rPr>
          <w:rFonts w:ascii="Arial" w:eastAsia="Arial" w:hAnsi="Arial" w:cs="Arial"/>
          <w:b/>
          <w:sz w:val="32"/>
          <w:szCs w:val="32"/>
        </w:rPr>
        <w:t>Medic</w:t>
      </w:r>
      <w:r w:rsidR="00BB10DB" w:rsidRPr="001637FB">
        <w:rPr>
          <w:rFonts w:ascii="Arial" w:eastAsia="Arial" w:hAnsi="Arial" w:cs="Arial"/>
          <w:b/>
          <w:spacing w:val="2"/>
          <w:sz w:val="32"/>
          <w:szCs w:val="32"/>
        </w:rPr>
        <w:t>a</w:t>
      </w:r>
      <w:r w:rsidR="00BB10DB" w:rsidRPr="001637FB">
        <w:rPr>
          <w:rFonts w:ascii="Arial" w:eastAsia="Arial" w:hAnsi="Arial" w:cs="Arial"/>
          <w:b/>
          <w:sz w:val="32"/>
          <w:szCs w:val="32"/>
        </w:rPr>
        <w:t>l</w:t>
      </w:r>
      <w:r w:rsidR="001637FB" w:rsidRPr="001637FB">
        <w:rPr>
          <w:rFonts w:ascii="Arial" w:eastAsia="Arial" w:hAnsi="Arial" w:cs="Arial"/>
          <w:b/>
          <w:sz w:val="32"/>
          <w:szCs w:val="32"/>
        </w:rPr>
        <w:t xml:space="preserve"> &amp; Dental </w:t>
      </w:r>
      <w:r w:rsidR="001637FB">
        <w:rPr>
          <w:rFonts w:ascii="Arial" w:eastAsia="Arial" w:hAnsi="Arial" w:cs="Arial"/>
          <w:b/>
          <w:sz w:val="32"/>
          <w:szCs w:val="32"/>
        </w:rPr>
        <w:tab/>
      </w:r>
      <w:r w:rsidR="001637FB" w:rsidRPr="001637FB">
        <w:rPr>
          <w:rFonts w:ascii="Arial" w:eastAsia="Arial" w:hAnsi="Arial" w:cs="Arial"/>
          <w:b/>
          <w:sz w:val="32"/>
          <w:szCs w:val="32"/>
        </w:rPr>
        <w:t>New Employees</w:t>
      </w:r>
    </w:p>
    <w:p w14:paraId="5019F389" w14:textId="77777777" w:rsidR="00340B40" w:rsidRDefault="00340B40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8224"/>
      </w:tblGrid>
      <w:tr w:rsidR="00340B40" w14:paraId="2CBD9CF9" w14:textId="77777777" w:rsidTr="005B5633">
        <w:trPr>
          <w:trHeight w:hRule="exact" w:val="2342"/>
        </w:trPr>
        <w:tc>
          <w:tcPr>
            <w:tcW w:w="10565" w:type="dxa"/>
            <w:gridSpan w:val="2"/>
            <w:shd w:val="clear" w:color="auto" w:fill="C5D9F0"/>
          </w:tcPr>
          <w:p w14:paraId="0EA0A6E3" w14:textId="77777777" w:rsidR="00340B40" w:rsidRDefault="00340B40">
            <w:pPr>
              <w:spacing w:before="7" w:line="220" w:lineRule="exact"/>
              <w:rPr>
                <w:sz w:val="22"/>
                <w:szCs w:val="22"/>
              </w:rPr>
            </w:pPr>
          </w:p>
          <w:p w14:paraId="442F1D51" w14:textId="77777777" w:rsidR="00340B40" w:rsidRDefault="00BB10DB">
            <w:pPr>
              <w:ind w:left="110" w:right="1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xc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al</w:t>
            </w:r>
            <w:r>
              <w:rPr>
                <w:rFonts w:ascii="Arial" w:eastAsia="Arial" w:hAnsi="Arial" w:cs="Arial"/>
                <w:spacing w:val="-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rc</w:t>
            </w:r>
            <w:r>
              <w:rPr>
                <w:rFonts w:ascii="Arial" w:eastAsia="Arial" w:hAnsi="Arial" w:cs="Arial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ta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th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 xml:space="preserve">t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ard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spacing w:val="-2"/>
                <w:w w:val="99"/>
              </w:rPr>
              <w:t>w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  <w:p w14:paraId="5E8497DF" w14:textId="77777777" w:rsidR="00340B40" w:rsidRDefault="00340B40">
            <w:pPr>
              <w:spacing w:before="8" w:line="220" w:lineRule="exact"/>
              <w:rPr>
                <w:sz w:val="22"/>
                <w:szCs w:val="22"/>
              </w:rPr>
            </w:pPr>
          </w:p>
          <w:p w14:paraId="1FC331FC" w14:textId="78162D54" w:rsidR="00340B40" w:rsidRDefault="00BB10DB">
            <w:pPr>
              <w:ind w:left="98" w:right="1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04DC1">
              <w:rPr>
                <w:rFonts w:ascii="Arial" w:eastAsia="Arial" w:hAnsi="Arial" w:cs="Arial"/>
                <w:spacing w:val="3"/>
              </w:rPr>
              <w:t xml:space="preserve">Divisional Director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re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A04DC1">
              <w:rPr>
                <w:rFonts w:ascii="Arial" w:eastAsia="Arial" w:hAnsi="Arial" w:cs="Arial"/>
                <w:spacing w:val="2"/>
              </w:rPr>
              <w:t>salary assessment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cc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nt </w:t>
            </w:r>
            <w:r>
              <w:rPr>
                <w:rFonts w:ascii="Arial" w:eastAsia="Arial" w:hAnsi="Arial" w:cs="Arial"/>
              </w:rPr>
              <w:t>of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A04DC1">
              <w:rPr>
                <w:rFonts w:ascii="Arial" w:eastAsia="Arial" w:hAnsi="Arial" w:cs="Arial"/>
                <w:spacing w:val="1"/>
              </w:rPr>
              <w:t>r</w:t>
            </w:r>
            <w:r w:rsidR="00A04DC1">
              <w:rPr>
                <w:rFonts w:ascii="Arial" w:eastAsia="Arial" w:hAnsi="Arial" w:cs="Arial"/>
              </w:rPr>
              <w:t>e</w:t>
            </w:r>
            <w:r w:rsidR="00A04DC1">
              <w:rPr>
                <w:rFonts w:ascii="Arial" w:eastAsia="Arial" w:hAnsi="Arial" w:cs="Arial"/>
                <w:spacing w:val="1"/>
              </w:rPr>
              <w:t>q</w:t>
            </w:r>
            <w:r w:rsidR="00A04DC1">
              <w:rPr>
                <w:rFonts w:ascii="Arial" w:eastAsia="Arial" w:hAnsi="Arial" w:cs="Arial"/>
              </w:rPr>
              <w:t>u</w:t>
            </w:r>
            <w:r w:rsidR="00A04DC1">
              <w:rPr>
                <w:rFonts w:ascii="Arial" w:eastAsia="Arial" w:hAnsi="Arial" w:cs="Arial"/>
                <w:spacing w:val="-1"/>
              </w:rPr>
              <w:t>i</w:t>
            </w:r>
            <w:r w:rsidR="00A04DC1">
              <w:rPr>
                <w:rFonts w:ascii="Arial" w:eastAsia="Arial" w:hAnsi="Arial" w:cs="Arial"/>
                <w:spacing w:val="1"/>
              </w:rPr>
              <w:t>r</w:t>
            </w:r>
            <w:r w:rsidR="00A04DC1">
              <w:rPr>
                <w:rFonts w:ascii="Arial" w:eastAsia="Arial" w:hAnsi="Arial" w:cs="Arial"/>
              </w:rPr>
              <w:t>e</w:t>
            </w:r>
            <w:r w:rsidR="00A04DC1">
              <w:rPr>
                <w:rFonts w:ascii="Arial" w:eastAsia="Arial" w:hAnsi="Arial" w:cs="Arial"/>
                <w:spacing w:val="4"/>
              </w:rPr>
              <w:t>m</w:t>
            </w:r>
            <w:r w:rsidR="00A04DC1">
              <w:rPr>
                <w:rFonts w:ascii="Arial" w:eastAsia="Arial" w:hAnsi="Arial" w:cs="Arial"/>
              </w:rPr>
              <w:t>e</w:t>
            </w:r>
            <w:r w:rsidR="00A04DC1">
              <w:rPr>
                <w:rFonts w:ascii="Arial" w:eastAsia="Arial" w:hAnsi="Arial" w:cs="Arial"/>
                <w:spacing w:val="-1"/>
              </w:rPr>
              <w:t>n</w:t>
            </w:r>
            <w:r w:rsidR="00A04DC1">
              <w:rPr>
                <w:rFonts w:ascii="Arial" w:eastAsia="Arial" w:hAnsi="Arial" w:cs="Arial"/>
              </w:rPr>
              <w:t>ts,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exp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  <w:p w14:paraId="1E616093" w14:textId="77777777" w:rsidR="00340B40" w:rsidRDefault="00340B40">
            <w:pPr>
              <w:spacing w:before="10" w:line="220" w:lineRule="exact"/>
              <w:rPr>
                <w:sz w:val="22"/>
                <w:szCs w:val="22"/>
              </w:rPr>
            </w:pPr>
          </w:p>
          <w:p w14:paraId="0D9B100D" w14:textId="77777777" w:rsidR="005B5633" w:rsidRDefault="00BB10DB" w:rsidP="005B5633">
            <w:pPr>
              <w:ind w:left="116" w:right="130"/>
              <w:jc w:val="center"/>
              <w:rPr>
                <w:rFonts w:ascii="Arial" w:eastAsia="Arial" w:hAnsi="Arial" w:cs="Arial"/>
                <w:spacing w:val="-5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 w:rsidR="005B5633">
              <w:rPr>
                <w:rFonts w:ascii="Arial" w:eastAsia="Arial" w:hAnsi="Arial" w:cs="Arial"/>
              </w:rPr>
              <w:t>Administrator for the specified vacancy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</w:p>
          <w:p w14:paraId="7CB0FBED" w14:textId="6EB05789" w:rsidR="00340B40" w:rsidRDefault="005B5633" w:rsidP="005B5633">
            <w:pPr>
              <w:ind w:left="116" w:right="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The </w:t>
            </w:r>
            <w:r w:rsidR="00BB10DB">
              <w:rPr>
                <w:rFonts w:ascii="Arial" w:eastAsia="Arial" w:hAnsi="Arial" w:cs="Arial"/>
              </w:rPr>
              <w:t>Re</w:t>
            </w:r>
            <w:r w:rsidR="00BB10DB">
              <w:rPr>
                <w:rFonts w:ascii="Arial" w:eastAsia="Arial" w:hAnsi="Arial" w:cs="Arial"/>
                <w:spacing w:val="1"/>
              </w:rPr>
              <w:t>cr</w:t>
            </w:r>
            <w:r w:rsidR="00BB10DB">
              <w:rPr>
                <w:rFonts w:ascii="Arial" w:eastAsia="Arial" w:hAnsi="Arial" w:cs="Arial"/>
              </w:rPr>
              <w:t>u</w:t>
            </w:r>
            <w:r w:rsidR="00BB10DB">
              <w:rPr>
                <w:rFonts w:ascii="Arial" w:eastAsia="Arial" w:hAnsi="Arial" w:cs="Arial"/>
                <w:spacing w:val="1"/>
              </w:rPr>
              <w:t>i</w:t>
            </w:r>
            <w:r w:rsidR="00BB10DB">
              <w:rPr>
                <w:rFonts w:ascii="Arial" w:eastAsia="Arial" w:hAnsi="Arial" w:cs="Arial"/>
              </w:rPr>
              <w:t>t</w:t>
            </w:r>
            <w:r w:rsidR="00BB10DB">
              <w:rPr>
                <w:rFonts w:ascii="Arial" w:eastAsia="Arial" w:hAnsi="Arial" w:cs="Arial"/>
                <w:spacing w:val="4"/>
              </w:rPr>
              <w:t>m</w:t>
            </w:r>
            <w:r w:rsidR="00BB10DB">
              <w:rPr>
                <w:rFonts w:ascii="Arial" w:eastAsia="Arial" w:hAnsi="Arial" w:cs="Arial"/>
              </w:rPr>
              <w:t>e</w:t>
            </w:r>
            <w:r w:rsidR="00BB10DB">
              <w:rPr>
                <w:rFonts w:ascii="Arial" w:eastAsia="Arial" w:hAnsi="Arial" w:cs="Arial"/>
                <w:spacing w:val="-1"/>
              </w:rPr>
              <w:t>n</w:t>
            </w:r>
            <w:r w:rsidR="00BB10DB">
              <w:rPr>
                <w:rFonts w:ascii="Arial" w:eastAsia="Arial" w:hAnsi="Arial" w:cs="Arial"/>
              </w:rPr>
              <w:t>t</w:t>
            </w:r>
            <w:r w:rsidR="00BB10DB"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Team </w:t>
            </w:r>
            <w:r w:rsidR="00BB10DB">
              <w:rPr>
                <w:rFonts w:ascii="Arial" w:eastAsia="Arial" w:hAnsi="Arial" w:cs="Arial"/>
                <w:spacing w:val="-2"/>
              </w:rPr>
              <w:t>w</w:t>
            </w:r>
            <w:r w:rsidR="00BB10DB">
              <w:rPr>
                <w:rFonts w:ascii="Arial" w:eastAsia="Arial" w:hAnsi="Arial" w:cs="Arial"/>
                <w:spacing w:val="1"/>
              </w:rPr>
              <w:t>i</w:t>
            </w:r>
            <w:r w:rsidR="00BB10DB">
              <w:rPr>
                <w:rFonts w:ascii="Arial" w:eastAsia="Arial" w:hAnsi="Arial" w:cs="Arial"/>
                <w:spacing w:val="-1"/>
              </w:rPr>
              <w:t>l</w:t>
            </w:r>
            <w:r w:rsidR="00BB10DB">
              <w:rPr>
                <w:rFonts w:ascii="Arial" w:eastAsia="Arial" w:hAnsi="Arial" w:cs="Arial"/>
              </w:rPr>
              <w:t>l</w:t>
            </w:r>
            <w:r w:rsidR="00BB10DB">
              <w:rPr>
                <w:rFonts w:ascii="Arial" w:eastAsia="Arial" w:hAnsi="Arial" w:cs="Arial"/>
                <w:spacing w:val="-2"/>
              </w:rPr>
              <w:t xml:space="preserve"> </w:t>
            </w:r>
            <w:r w:rsidR="00BB10DB">
              <w:rPr>
                <w:rFonts w:ascii="Arial" w:eastAsia="Arial" w:hAnsi="Arial" w:cs="Arial"/>
                <w:spacing w:val="1"/>
              </w:rPr>
              <w:t>c</w:t>
            </w:r>
            <w:r w:rsidR="00BB10DB">
              <w:rPr>
                <w:rFonts w:ascii="Arial" w:eastAsia="Arial" w:hAnsi="Arial" w:cs="Arial"/>
                <w:spacing w:val="-3"/>
              </w:rPr>
              <w:t>o</w:t>
            </w:r>
            <w:r w:rsidR="00BB10DB">
              <w:rPr>
                <w:rFonts w:ascii="Arial" w:eastAsia="Arial" w:hAnsi="Arial" w:cs="Arial"/>
                <w:spacing w:val="2"/>
              </w:rPr>
              <w:t>m</w:t>
            </w:r>
            <w:r w:rsidR="00BB10DB">
              <w:rPr>
                <w:rFonts w:ascii="Arial" w:eastAsia="Arial" w:hAnsi="Arial" w:cs="Arial"/>
                <w:spacing w:val="4"/>
              </w:rPr>
              <w:t>m</w:t>
            </w:r>
            <w:r w:rsidR="00BB10DB">
              <w:rPr>
                <w:rFonts w:ascii="Arial" w:eastAsia="Arial" w:hAnsi="Arial" w:cs="Arial"/>
              </w:rPr>
              <w:t>u</w:t>
            </w:r>
            <w:r w:rsidR="00BB10DB">
              <w:rPr>
                <w:rFonts w:ascii="Arial" w:eastAsia="Arial" w:hAnsi="Arial" w:cs="Arial"/>
                <w:spacing w:val="-1"/>
              </w:rPr>
              <w:t>ni</w:t>
            </w:r>
            <w:r w:rsidR="00BB10DB">
              <w:rPr>
                <w:rFonts w:ascii="Arial" w:eastAsia="Arial" w:hAnsi="Arial" w:cs="Arial"/>
                <w:spacing w:val="1"/>
              </w:rPr>
              <w:t>c</w:t>
            </w:r>
            <w:r w:rsidR="00BB10DB">
              <w:rPr>
                <w:rFonts w:ascii="Arial" w:eastAsia="Arial" w:hAnsi="Arial" w:cs="Arial"/>
              </w:rPr>
              <w:t>ate</w:t>
            </w:r>
            <w:r w:rsidR="00BB10DB">
              <w:rPr>
                <w:rFonts w:ascii="Arial" w:eastAsia="Arial" w:hAnsi="Arial" w:cs="Arial"/>
                <w:spacing w:val="-13"/>
              </w:rPr>
              <w:t xml:space="preserve"> </w:t>
            </w:r>
            <w:r w:rsidR="00BB10DB">
              <w:rPr>
                <w:rFonts w:ascii="Arial" w:eastAsia="Arial" w:hAnsi="Arial" w:cs="Arial"/>
              </w:rPr>
              <w:t>t</w:t>
            </w:r>
            <w:r w:rsidR="00BB10DB">
              <w:rPr>
                <w:rFonts w:ascii="Arial" w:eastAsia="Arial" w:hAnsi="Arial" w:cs="Arial"/>
                <w:spacing w:val="1"/>
              </w:rPr>
              <w:t>h</w:t>
            </w:r>
            <w:r w:rsidR="00BB10DB">
              <w:rPr>
                <w:rFonts w:ascii="Arial" w:eastAsia="Arial" w:hAnsi="Arial" w:cs="Arial"/>
              </w:rPr>
              <w:t>e</w:t>
            </w:r>
            <w:r w:rsidR="00BB10DB">
              <w:rPr>
                <w:rFonts w:ascii="Arial" w:eastAsia="Arial" w:hAnsi="Arial" w:cs="Arial"/>
                <w:spacing w:val="-3"/>
              </w:rPr>
              <w:t xml:space="preserve"> </w:t>
            </w:r>
            <w:r w:rsidR="00BB10DB">
              <w:rPr>
                <w:rFonts w:ascii="Arial" w:eastAsia="Arial" w:hAnsi="Arial" w:cs="Arial"/>
                <w:spacing w:val="-1"/>
              </w:rPr>
              <w:t>o</w:t>
            </w:r>
            <w:r w:rsidR="00BB10DB">
              <w:rPr>
                <w:rFonts w:ascii="Arial" w:eastAsia="Arial" w:hAnsi="Arial" w:cs="Arial"/>
                <w:spacing w:val="2"/>
              </w:rPr>
              <w:t>u</w:t>
            </w:r>
            <w:r w:rsidR="00BB10DB">
              <w:rPr>
                <w:rFonts w:ascii="Arial" w:eastAsia="Arial" w:hAnsi="Arial" w:cs="Arial"/>
              </w:rPr>
              <w:t>t</w:t>
            </w:r>
            <w:r w:rsidR="00BB10DB">
              <w:rPr>
                <w:rFonts w:ascii="Arial" w:eastAsia="Arial" w:hAnsi="Arial" w:cs="Arial"/>
                <w:spacing w:val="1"/>
              </w:rPr>
              <w:t>c</w:t>
            </w:r>
            <w:r w:rsidR="00BB10DB">
              <w:rPr>
                <w:rFonts w:ascii="Arial" w:eastAsia="Arial" w:hAnsi="Arial" w:cs="Arial"/>
              </w:rPr>
              <w:t>o</w:t>
            </w:r>
            <w:r w:rsidR="00BB10DB">
              <w:rPr>
                <w:rFonts w:ascii="Arial" w:eastAsia="Arial" w:hAnsi="Arial" w:cs="Arial"/>
                <w:spacing w:val="4"/>
              </w:rPr>
              <w:t>m</w:t>
            </w:r>
            <w:r w:rsidR="00BB10DB">
              <w:rPr>
                <w:rFonts w:ascii="Arial" w:eastAsia="Arial" w:hAnsi="Arial" w:cs="Arial"/>
              </w:rPr>
              <w:t>e</w:t>
            </w:r>
            <w:r w:rsidR="00BB10DB"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</w:rPr>
              <w:t xml:space="preserve">once a </w:t>
            </w:r>
            <w:r w:rsidR="00BB10DB">
              <w:rPr>
                <w:rFonts w:ascii="Arial" w:eastAsia="Arial" w:hAnsi="Arial" w:cs="Arial"/>
                <w:w w:val="99"/>
              </w:rPr>
              <w:t>d</w:t>
            </w:r>
            <w:r w:rsidR="00BB10DB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="00BB10DB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="00BB10DB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="00BB10DB">
              <w:rPr>
                <w:rFonts w:ascii="Arial" w:eastAsia="Arial" w:hAnsi="Arial" w:cs="Arial"/>
                <w:spacing w:val="1"/>
                <w:w w:val="99"/>
              </w:rPr>
              <w:t>si</w:t>
            </w:r>
            <w:r w:rsidR="00BB10DB">
              <w:rPr>
                <w:rFonts w:ascii="Arial" w:eastAsia="Arial" w:hAnsi="Arial" w:cs="Arial"/>
                <w:w w:val="99"/>
              </w:rPr>
              <w:t>o</w:t>
            </w:r>
            <w:r w:rsidR="00BB10DB"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 xml:space="preserve"> has been made</w:t>
            </w:r>
            <w:r w:rsidR="00BB10DB">
              <w:rPr>
                <w:rFonts w:ascii="Arial" w:eastAsia="Arial" w:hAnsi="Arial" w:cs="Arial"/>
                <w:w w:val="99"/>
              </w:rPr>
              <w:t>.</w:t>
            </w:r>
          </w:p>
        </w:tc>
      </w:tr>
      <w:tr w:rsidR="00340B40" w14:paraId="65DDF192" w14:textId="77777777" w:rsidTr="005B5633">
        <w:trPr>
          <w:trHeight w:hRule="exact" w:val="454"/>
        </w:trPr>
        <w:tc>
          <w:tcPr>
            <w:tcW w:w="2341" w:type="dxa"/>
            <w:shd w:val="clear" w:color="auto" w:fill="17365D"/>
          </w:tcPr>
          <w:p w14:paraId="013BC943" w14:textId="77777777" w:rsidR="00340B40" w:rsidRDefault="00BB10DB">
            <w:pPr>
              <w:spacing w:before="80"/>
              <w:ind w:left="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ame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did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e:</w:t>
            </w:r>
          </w:p>
        </w:tc>
        <w:tc>
          <w:tcPr>
            <w:tcW w:w="8224" w:type="dxa"/>
          </w:tcPr>
          <w:p w14:paraId="6DA4C9C8" w14:textId="16F44186" w:rsidR="00340B40" w:rsidRDefault="00340B40"/>
        </w:tc>
      </w:tr>
      <w:tr w:rsidR="00340B40" w14:paraId="75E9CCB1" w14:textId="77777777" w:rsidTr="005B5633">
        <w:trPr>
          <w:trHeight w:hRule="exact" w:val="418"/>
        </w:trPr>
        <w:tc>
          <w:tcPr>
            <w:tcW w:w="2341" w:type="dxa"/>
            <w:shd w:val="clear" w:color="auto" w:fill="17365D"/>
          </w:tcPr>
          <w:p w14:paraId="0E89536C" w14:textId="77777777" w:rsidR="00340B40" w:rsidRDefault="00BB10DB">
            <w:pPr>
              <w:spacing w:before="64"/>
              <w:ind w:left="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itl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8224" w:type="dxa"/>
          </w:tcPr>
          <w:p w14:paraId="4552007E" w14:textId="7F554CBE" w:rsidR="00340B40" w:rsidRDefault="00340B40"/>
        </w:tc>
      </w:tr>
      <w:tr w:rsidR="00340B40" w14:paraId="2CB4BBA4" w14:textId="77777777" w:rsidTr="005B5633">
        <w:trPr>
          <w:trHeight w:hRule="exact" w:val="418"/>
        </w:trPr>
        <w:tc>
          <w:tcPr>
            <w:tcW w:w="2341" w:type="dxa"/>
            <w:shd w:val="clear" w:color="auto" w:fill="17365D"/>
          </w:tcPr>
          <w:p w14:paraId="255EAA39" w14:textId="77777777" w:rsidR="00340B40" w:rsidRDefault="00BB10DB">
            <w:pPr>
              <w:spacing w:before="61"/>
              <w:ind w:left="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rac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 Re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8224" w:type="dxa"/>
          </w:tcPr>
          <w:p w14:paraId="3BB5135D" w14:textId="0790A946" w:rsidR="00340B40" w:rsidRDefault="00340B40"/>
        </w:tc>
      </w:tr>
      <w:tr w:rsidR="00340B40" w14:paraId="5863BC88" w14:textId="77777777" w:rsidTr="005B5633">
        <w:trPr>
          <w:trHeight w:hRule="exact" w:val="415"/>
        </w:trPr>
        <w:tc>
          <w:tcPr>
            <w:tcW w:w="2341" w:type="dxa"/>
            <w:shd w:val="clear" w:color="auto" w:fill="17365D"/>
          </w:tcPr>
          <w:p w14:paraId="2C8F48CA" w14:textId="77777777" w:rsidR="00340B40" w:rsidRDefault="00BB10DB">
            <w:pPr>
              <w:spacing w:before="61"/>
              <w:ind w:left="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8224" w:type="dxa"/>
          </w:tcPr>
          <w:p w14:paraId="0FE8286E" w14:textId="1C96F7BF" w:rsidR="00340B40" w:rsidRDefault="00340B40"/>
        </w:tc>
      </w:tr>
    </w:tbl>
    <w:p w14:paraId="05448C92" w14:textId="77777777" w:rsidR="00340B40" w:rsidRDefault="00340B40">
      <w:pPr>
        <w:spacing w:before="7" w:line="60" w:lineRule="exact"/>
        <w:rPr>
          <w:sz w:val="7"/>
          <w:szCs w:val="7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5285"/>
        <w:gridCol w:w="1575"/>
        <w:gridCol w:w="709"/>
        <w:gridCol w:w="1078"/>
        <w:gridCol w:w="739"/>
      </w:tblGrid>
      <w:tr w:rsidR="00340B40" w14:paraId="49049E93" w14:textId="77777777" w:rsidTr="00763FBD">
        <w:trPr>
          <w:trHeight w:hRule="exact" w:val="39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C"/>
          </w:tcPr>
          <w:p w14:paraId="31D16461" w14:textId="77777777" w:rsidR="00340B40" w:rsidRDefault="00BB10DB">
            <w:pPr>
              <w:spacing w:before="50"/>
              <w:ind w:left="4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1. </w:t>
            </w:r>
            <w:r>
              <w:rPr>
                <w:rFonts w:ascii="Arial" w:eastAsia="Arial" w:hAnsi="Arial" w:cs="Arial"/>
                <w:b/>
                <w:color w:val="FFFFFF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</w:t>
            </w:r>
          </w:p>
        </w:tc>
      </w:tr>
      <w:tr w:rsidR="00340B40" w14:paraId="66CF03F2" w14:textId="77777777" w:rsidTr="00763FBD">
        <w:trPr>
          <w:trHeight w:hRule="exact" w:val="750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144563A" w14:textId="77777777" w:rsidR="00340B40" w:rsidRDefault="00340B40">
            <w:pPr>
              <w:spacing w:before="8" w:line="220" w:lineRule="exact"/>
              <w:rPr>
                <w:sz w:val="22"/>
                <w:szCs w:val="22"/>
              </w:rPr>
            </w:pPr>
          </w:p>
          <w:p w14:paraId="45ACCD55" w14:textId="77777777" w:rsidR="00340B40" w:rsidRDefault="00BB10DB" w:rsidP="005B5633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rnal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14DFCB0" w14:textId="77777777" w:rsidR="00340B40" w:rsidRDefault="00340B40">
            <w:pPr>
              <w:spacing w:before="8" w:line="220" w:lineRule="exact"/>
              <w:rPr>
                <w:sz w:val="22"/>
                <w:szCs w:val="22"/>
              </w:rPr>
            </w:pPr>
          </w:p>
          <w:p w14:paraId="77E3B85C" w14:textId="77777777" w:rsidR="00340B40" w:rsidRDefault="00BB10DB">
            <w:pPr>
              <w:ind w:left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ntern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87B" w14:textId="77777777" w:rsidR="00340B40" w:rsidRDefault="00340B40"/>
          <w:p w14:paraId="7624AC1C" w14:textId="75C87366" w:rsidR="008534EE" w:rsidRPr="008534EE" w:rsidRDefault="008534EE">
            <w:pPr>
              <w:rPr>
                <w:sz w:val="32"/>
                <w:szCs w:val="32"/>
              </w:rPr>
            </w:pPr>
            <w:r>
              <w:t xml:space="preserve">   </w:t>
            </w:r>
            <w:sdt>
              <w:sdtPr>
                <w:rPr>
                  <w:sz w:val="32"/>
                  <w:szCs w:val="32"/>
                </w:rPr>
                <w:id w:val="14536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4E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7EBB6C3" w14:textId="77777777" w:rsidR="00340B40" w:rsidRDefault="00340B40">
            <w:pPr>
              <w:spacing w:before="8" w:line="220" w:lineRule="exact"/>
              <w:rPr>
                <w:sz w:val="22"/>
                <w:szCs w:val="22"/>
              </w:rPr>
            </w:pPr>
          </w:p>
          <w:p w14:paraId="28CF5C24" w14:textId="77777777" w:rsidR="00340B40" w:rsidRDefault="00BB10D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xternal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AF0" w14:textId="77777777" w:rsidR="00340B40" w:rsidRDefault="00340B40"/>
          <w:p w14:paraId="360E89F3" w14:textId="4B5C67AA" w:rsidR="008534EE" w:rsidRPr="008534EE" w:rsidRDefault="008534EE">
            <w:pPr>
              <w:rPr>
                <w:sz w:val="32"/>
                <w:szCs w:val="32"/>
              </w:rPr>
            </w:pPr>
            <w:r>
              <w:t xml:space="preserve">    </w:t>
            </w:r>
            <w:sdt>
              <w:sdtPr>
                <w:rPr>
                  <w:sz w:val="32"/>
                  <w:szCs w:val="32"/>
                </w:rPr>
                <w:id w:val="-14680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A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0B40" w14:paraId="0254E03F" w14:textId="77777777" w:rsidTr="00763FBD">
        <w:trPr>
          <w:trHeight w:hRule="exact" w:val="95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ED73E7F" w14:textId="77777777" w:rsidR="00340B40" w:rsidRPr="005B5633" w:rsidRDefault="00340B40" w:rsidP="005B5633">
            <w:pPr>
              <w:ind w:left="552" w:right="45" w:hanging="360"/>
              <w:jc w:val="both"/>
              <w:rPr>
                <w:rFonts w:ascii="Arial" w:eastAsia="Arial" w:hAnsi="Arial" w:cs="Arial"/>
              </w:rPr>
            </w:pPr>
          </w:p>
          <w:p w14:paraId="128550FA" w14:textId="46002F1A" w:rsidR="00340B40" w:rsidRPr="005B5633" w:rsidRDefault="00340B40" w:rsidP="005B5633">
            <w:pPr>
              <w:ind w:left="552" w:right="45" w:hanging="360"/>
              <w:jc w:val="both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B33" w14:textId="77777777" w:rsidR="00340B40" w:rsidRDefault="00340B40">
            <w:pPr>
              <w:spacing w:before="8" w:line="200" w:lineRule="exact"/>
            </w:pPr>
          </w:p>
          <w:p w14:paraId="156BC5BB" w14:textId="1018455C" w:rsidR="00340B40" w:rsidRDefault="00BB10DB">
            <w:pPr>
              <w:ind w:left="93" w:right="2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hich</w:t>
            </w:r>
            <w:r>
              <w:rPr>
                <w:rFonts w:ascii="Arial" w:eastAsia="Arial" w:hAnsi="Arial" w:cs="Arial"/>
                <w:b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most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ate 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s </w:t>
            </w:r>
            <w:r w:rsidR="00A04DC1">
              <w:rPr>
                <w:rFonts w:ascii="Arial" w:eastAsia="Arial" w:hAnsi="Arial" w:cs="Arial"/>
                <w:b/>
                <w:i/>
                <w:sz w:val="22"/>
                <w:szCs w:val="22"/>
              </w:rPr>
              <w:t>salary assessment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628D653B" w14:textId="77777777" w:rsidR="00340B40" w:rsidRDefault="00340B40">
            <w:pPr>
              <w:spacing w:before="3" w:line="120" w:lineRule="exact"/>
              <w:rPr>
                <w:sz w:val="13"/>
                <w:szCs w:val="13"/>
              </w:rPr>
            </w:pPr>
          </w:p>
          <w:p w14:paraId="65718184" w14:textId="77777777" w:rsidR="00340B40" w:rsidRDefault="00340B40">
            <w:pPr>
              <w:spacing w:line="200" w:lineRule="exact"/>
            </w:pPr>
          </w:p>
          <w:p w14:paraId="4E82932C" w14:textId="77777777" w:rsidR="00340B40" w:rsidRDefault="00BB10DB">
            <w:pPr>
              <w:ind w:left="4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ne</w:t>
            </w:r>
          </w:p>
        </w:tc>
      </w:tr>
      <w:tr w:rsidR="00340B40" w14:paraId="77C09F53" w14:textId="77777777" w:rsidTr="00763FBD">
        <w:trPr>
          <w:trHeight w:hRule="exact" w:val="1082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D2B7B86" w14:textId="77777777" w:rsidR="00340B40" w:rsidRDefault="00340B40"/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82E84B8" w14:textId="77777777" w:rsidR="00340B40" w:rsidRDefault="00340B40">
            <w:pPr>
              <w:spacing w:before="19" w:line="240" w:lineRule="exact"/>
              <w:rPr>
                <w:sz w:val="24"/>
                <w:szCs w:val="24"/>
              </w:rPr>
            </w:pPr>
          </w:p>
          <w:p w14:paraId="0BA66ACB" w14:textId="633664F6" w:rsidR="00340B40" w:rsidRDefault="00BB10DB">
            <w:pPr>
              <w:ind w:left="552" w:right="45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5B5633">
              <w:rPr>
                <w:rFonts w:ascii="Arial" w:eastAsia="Arial" w:hAnsi="Arial" w:cs="Arial"/>
              </w:rPr>
              <w:t xml:space="preserve">.   Department would like to place a new employee to </w:t>
            </w:r>
            <w:r w:rsidR="005B5633" w:rsidRPr="005B5633">
              <w:rPr>
                <w:rFonts w:ascii="Arial" w:eastAsia="Arial" w:hAnsi="Arial" w:cs="Arial"/>
              </w:rPr>
              <w:t>the Trust on</w:t>
            </w:r>
            <w:r w:rsidRPr="005B5633">
              <w:rPr>
                <w:rFonts w:ascii="Arial" w:eastAsia="Arial" w:hAnsi="Arial" w:cs="Arial"/>
              </w:rPr>
              <w:t xml:space="preserve"> a higher point of the </w:t>
            </w:r>
            <w:r w:rsidR="005B5633" w:rsidRPr="005B5633">
              <w:rPr>
                <w:rFonts w:ascii="Arial" w:eastAsia="Arial" w:hAnsi="Arial" w:cs="Arial"/>
              </w:rPr>
              <w:t>pay scale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Pr="005B5633">
              <w:rPr>
                <w:rFonts w:ascii="Arial" w:eastAsia="Arial" w:hAnsi="Arial" w:cs="Arial"/>
              </w:rPr>
              <w:t>/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Pr="005B5633">
              <w:rPr>
                <w:rFonts w:ascii="Arial" w:eastAsia="Arial" w:hAnsi="Arial" w:cs="Arial"/>
              </w:rPr>
              <w:t xml:space="preserve">band which is higher than their current NHS </w:t>
            </w:r>
            <w:r w:rsidR="005B5633" w:rsidRPr="005B5633">
              <w:rPr>
                <w:rFonts w:ascii="Arial" w:eastAsia="Arial" w:hAnsi="Arial" w:cs="Arial"/>
              </w:rPr>
              <w:t>pay point</w:t>
            </w:r>
            <w:r w:rsidRPr="005B5633">
              <w:rPr>
                <w:rFonts w:ascii="Arial" w:eastAsia="Arial" w:hAnsi="Arial" w:cs="Arial"/>
              </w:rPr>
              <w:t xml:space="preserve"> as verified by an IAT.</w:t>
            </w:r>
            <w:r w:rsidR="006E2EA8">
              <w:rPr>
                <w:rFonts w:ascii="Arial" w:eastAsia="Arial" w:hAnsi="Arial" w:cs="Arial"/>
              </w:rPr>
              <w:t xml:space="preserve"> (An electronic confirmation of previous/current NHS Info)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A6C" w14:textId="77777777" w:rsidR="008534EE" w:rsidRPr="008534EE" w:rsidRDefault="008534EE" w:rsidP="008534EE">
            <w:pPr>
              <w:rPr>
                <w:sz w:val="32"/>
                <w:szCs w:val="32"/>
              </w:rPr>
            </w:pPr>
          </w:p>
          <w:p w14:paraId="0A5B9DC7" w14:textId="647B4AF1" w:rsidR="008534EE" w:rsidRPr="008534EE" w:rsidRDefault="008534EE" w:rsidP="008534EE">
            <w:pPr>
              <w:rPr>
                <w:sz w:val="32"/>
                <w:szCs w:val="32"/>
              </w:rPr>
            </w:pPr>
            <w:r w:rsidRPr="008534EE">
              <w:rPr>
                <w:sz w:val="32"/>
                <w:szCs w:val="32"/>
              </w:rPr>
              <w:t xml:space="preserve">         </w:t>
            </w:r>
            <w:sdt>
              <w:sdtPr>
                <w:rPr>
                  <w:sz w:val="32"/>
                  <w:szCs w:val="32"/>
                </w:rPr>
                <w:id w:val="15804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8A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0B40" w14:paraId="4184C2FD" w14:textId="77777777" w:rsidTr="00763FBD">
        <w:trPr>
          <w:trHeight w:hRule="exact" w:val="1142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33AD30A9" w14:textId="77777777" w:rsidR="00340B40" w:rsidRDefault="00340B40"/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DBD0A21" w14:textId="77777777" w:rsidR="00340B40" w:rsidRPr="005B5633" w:rsidRDefault="00340B40">
            <w:pPr>
              <w:spacing w:line="200" w:lineRule="exact"/>
              <w:rPr>
                <w:rFonts w:ascii="Arial" w:eastAsia="Arial" w:hAnsi="Arial" w:cs="Arial"/>
              </w:rPr>
            </w:pPr>
          </w:p>
          <w:p w14:paraId="383A76F8" w14:textId="19F80826" w:rsidR="00340B40" w:rsidRPr="005B5633" w:rsidRDefault="00BB10DB" w:rsidP="005B5633">
            <w:pPr>
              <w:ind w:left="552" w:right="52" w:hanging="360"/>
              <w:jc w:val="both"/>
              <w:rPr>
                <w:rFonts w:ascii="Arial" w:eastAsia="Arial" w:hAnsi="Arial" w:cs="Arial"/>
              </w:rPr>
            </w:pPr>
            <w:r w:rsidRPr="005B5633">
              <w:rPr>
                <w:rFonts w:ascii="Arial" w:eastAsia="Arial" w:hAnsi="Arial" w:cs="Arial"/>
              </w:rPr>
              <w:t>2.   Department would like to place a new employee to the Trust on a higher point of the pay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Pr="005B5633">
              <w:rPr>
                <w:rFonts w:ascii="Arial" w:eastAsia="Arial" w:hAnsi="Arial" w:cs="Arial"/>
              </w:rPr>
              <w:t>scale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Pr="005B5633">
              <w:rPr>
                <w:rFonts w:ascii="Arial" w:eastAsia="Arial" w:hAnsi="Arial" w:cs="Arial"/>
              </w:rPr>
              <w:t>/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Pr="005B5633">
              <w:rPr>
                <w:rFonts w:ascii="Arial" w:eastAsia="Arial" w:hAnsi="Arial" w:cs="Arial"/>
              </w:rPr>
              <w:t>band</w:t>
            </w:r>
            <w:r w:rsidR="005B5633">
              <w:rPr>
                <w:rFonts w:ascii="Arial" w:eastAsia="Arial" w:hAnsi="Arial" w:cs="Arial"/>
              </w:rPr>
              <w:t>.</w:t>
            </w:r>
            <w:r w:rsidR="006E2EA8">
              <w:rPr>
                <w:rFonts w:ascii="Arial" w:eastAsia="Arial" w:hAnsi="Arial" w:cs="Arial"/>
              </w:rPr>
              <w:t xml:space="preserve"> </w:t>
            </w:r>
            <w:r w:rsidR="005B5633">
              <w:rPr>
                <w:rFonts w:ascii="Arial" w:eastAsia="Arial" w:hAnsi="Arial" w:cs="Arial"/>
              </w:rPr>
              <w:t>T</w:t>
            </w:r>
            <w:r w:rsidRPr="005B5633">
              <w:rPr>
                <w:rFonts w:ascii="Arial" w:eastAsia="Arial" w:hAnsi="Arial" w:cs="Arial"/>
              </w:rPr>
              <w:t xml:space="preserve">hey have </w:t>
            </w:r>
            <w:r w:rsidR="005B5633">
              <w:rPr>
                <w:rFonts w:ascii="Arial" w:eastAsia="Arial" w:hAnsi="Arial" w:cs="Arial"/>
              </w:rPr>
              <w:t xml:space="preserve">previously </w:t>
            </w:r>
            <w:r w:rsidRPr="005B5633">
              <w:rPr>
                <w:rFonts w:ascii="Arial" w:eastAsia="Arial" w:hAnsi="Arial" w:cs="Arial"/>
              </w:rPr>
              <w:t xml:space="preserve">worked within the NHS but </w:t>
            </w:r>
            <w:r w:rsidR="005B5633">
              <w:rPr>
                <w:rFonts w:ascii="Arial" w:eastAsia="Arial" w:hAnsi="Arial" w:cs="Arial"/>
              </w:rPr>
              <w:t xml:space="preserve">have had more than a </w:t>
            </w:r>
            <w:r w:rsidR="005B5633" w:rsidRPr="005B5633">
              <w:rPr>
                <w:rFonts w:ascii="Arial" w:eastAsia="Arial" w:hAnsi="Arial" w:cs="Arial"/>
              </w:rPr>
              <w:t>12-month</w:t>
            </w:r>
            <w:r w:rsidRPr="005B5633">
              <w:rPr>
                <w:rFonts w:ascii="Arial" w:eastAsia="Arial" w:hAnsi="Arial" w:cs="Arial"/>
              </w:rPr>
              <w:t xml:space="preserve"> </w:t>
            </w:r>
            <w:r w:rsidR="005B5633">
              <w:rPr>
                <w:rFonts w:ascii="Arial" w:eastAsia="Arial" w:hAnsi="Arial" w:cs="Arial"/>
              </w:rPr>
              <w:t>break</w:t>
            </w:r>
            <w:r w:rsidR="00A04DC1">
              <w:rPr>
                <w:rFonts w:ascii="Arial" w:eastAsia="Arial" w:hAnsi="Arial" w:cs="Arial"/>
              </w:rPr>
              <w:t xml:space="preserve"> and have experience from the Private Sector</w:t>
            </w:r>
            <w:r w:rsidRPr="005B5633">
              <w:rPr>
                <w:rFonts w:ascii="Arial" w:eastAsia="Arial" w:hAnsi="Arial" w:cs="Arial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C02" w14:textId="77777777" w:rsidR="008534EE" w:rsidRPr="008534EE" w:rsidRDefault="008534EE" w:rsidP="008534EE">
            <w:pPr>
              <w:rPr>
                <w:sz w:val="32"/>
                <w:szCs w:val="32"/>
              </w:rPr>
            </w:pPr>
          </w:p>
          <w:p w14:paraId="35F2DFE9" w14:textId="6EF4AC62" w:rsidR="008534EE" w:rsidRPr="008534EE" w:rsidRDefault="008534EE" w:rsidP="008534EE">
            <w:pPr>
              <w:rPr>
                <w:sz w:val="32"/>
                <w:szCs w:val="32"/>
              </w:rPr>
            </w:pPr>
            <w:r w:rsidRPr="008534EE">
              <w:rPr>
                <w:sz w:val="32"/>
                <w:szCs w:val="32"/>
              </w:rPr>
              <w:t xml:space="preserve">         </w:t>
            </w:r>
            <w:sdt>
              <w:sdtPr>
                <w:rPr>
                  <w:sz w:val="32"/>
                  <w:szCs w:val="32"/>
                </w:rPr>
                <w:id w:val="3536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4E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0B40" w14:paraId="2218046B" w14:textId="77777777" w:rsidTr="00763FBD">
        <w:trPr>
          <w:trHeight w:hRule="exact" w:val="986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D39397B" w14:textId="77777777" w:rsidR="00340B40" w:rsidRDefault="00340B40"/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375EE7CB" w14:textId="77777777" w:rsidR="00340B40" w:rsidRPr="005B5633" w:rsidRDefault="00340B40">
            <w:pPr>
              <w:spacing w:line="120" w:lineRule="exact"/>
              <w:rPr>
                <w:rFonts w:ascii="Arial" w:eastAsia="Arial" w:hAnsi="Arial" w:cs="Arial"/>
              </w:rPr>
            </w:pPr>
          </w:p>
          <w:p w14:paraId="4EEF34DB" w14:textId="15BE4499" w:rsidR="00340B40" w:rsidRPr="005B5633" w:rsidRDefault="00BB10DB">
            <w:pPr>
              <w:ind w:left="552" w:right="53" w:hanging="360"/>
              <w:jc w:val="both"/>
              <w:rPr>
                <w:rFonts w:ascii="Arial" w:eastAsia="Arial" w:hAnsi="Arial" w:cs="Arial"/>
              </w:rPr>
            </w:pPr>
            <w:r w:rsidRPr="005B5633">
              <w:rPr>
                <w:rFonts w:ascii="Arial" w:eastAsia="Arial" w:hAnsi="Arial" w:cs="Arial"/>
              </w:rPr>
              <w:t xml:space="preserve">3.   </w:t>
            </w:r>
            <w:r w:rsidR="005B5633" w:rsidRPr="005B5633">
              <w:rPr>
                <w:rFonts w:ascii="Arial" w:eastAsia="Arial" w:hAnsi="Arial" w:cs="Arial"/>
              </w:rPr>
              <w:t>Department would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="005B5633" w:rsidRPr="005B5633">
              <w:rPr>
                <w:rFonts w:ascii="Arial" w:eastAsia="Arial" w:hAnsi="Arial" w:cs="Arial"/>
              </w:rPr>
              <w:t>like a new employee who is</w:t>
            </w:r>
            <w:r w:rsidRPr="005B5633">
              <w:rPr>
                <w:rFonts w:ascii="Arial" w:eastAsia="Arial" w:hAnsi="Arial" w:cs="Arial"/>
              </w:rPr>
              <w:t xml:space="preserve"> currently working in the UK to be on a higher point of the </w:t>
            </w:r>
            <w:r w:rsidR="005B5633" w:rsidRPr="005B5633">
              <w:rPr>
                <w:rFonts w:ascii="Arial" w:eastAsia="Arial" w:hAnsi="Arial" w:cs="Arial"/>
              </w:rPr>
              <w:t>pay scale</w:t>
            </w:r>
            <w:r w:rsidRPr="005B5633">
              <w:rPr>
                <w:rFonts w:ascii="Arial" w:eastAsia="Arial" w:hAnsi="Arial" w:cs="Arial"/>
              </w:rPr>
              <w:t xml:space="preserve"> or band and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="005B5633" w:rsidRPr="005B5633">
              <w:rPr>
                <w:rFonts w:ascii="Arial" w:eastAsia="Arial" w:hAnsi="Arial" w:cs="Arial"/>
              </w:rPr>
              <w:t xml:space="preserve">does not have </w:t>
            </w:r>
            <w:r w:rsidRPr="005B5633">
              <w:rPr>
                <w:rFonts w:ascii="Arial" w:eastAsia="Arial" w:hAnsi="Arial" w:cs="Arial"/>
              </w:rPr>
              <w:t xml:space="preserve">previous </w:t>
            </w:r>
            <w:r w:rsidR="005B5633" w:rsidRPr="005B5633">
              <w:rPr>
                <w:rFonts w:ascii="Arial" w:eastAsia="Arial" w:hAnsi="Arial" w:cs="Arial"/>
              </w:rPr>
              <w:t xml:space="preserve">experience </w:t>
            </w:r>
            <w:r w:rsidRPr="005B5633">
              <w:rPr>
                <w:rFonts w:ascii="Arial" w:eastAsia="Arial" w:hAnsi="Arial" w:cs="Arial"/>
              </w:rPr>
              <w:t>work</w:t>
            </w:r>
            <w:r w:rsidR="005B5633" w:rsidRPr="005B5633">
              <w:rPr>
                <w:rFonts w:ascii="Arial" w:eastAsia="Arial" w:hAnsi="Arial" w:cs="Arial"/>
              </w:rPr>
              <w:t>ing</w:t>
            </w:r>
            <w:r w:rsidRPr="005B5633">
              <w:rPr>
                <w:rFonts w:ascii="Arial" w:eastAsia="Arial" w:hAnsi="Arial" w:cs="Arial"/>
              </w:rPr>
              <w:t xml:space="preserve"> for the NHS</w:t>
            </w:r>
            <w:r w:rsidR="00A04DC1">
              <w:rPr>
                <w:rFonts w:ascii="Arial" w:eastAsia="Arial" w:hAnsi="Arial" w:cs="Arial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2A4" w14:textId="77777777" w:rsidR="008534EE" w:rsidRPr="008534EE" w:rsidRDefault="008534EE" w:rsidP="008534EE">
            <w:pPr>
              <w:rPr>
                <w:sz w:val="32"/>
                <w:szCs w:val="32"/>
              </w:rPr>
            </w:pPr>
          </w:p>
          <w:p w14:paraId="49CB94CB" w14:textId="311E711A" w:rsidR="008534EE" w:rsidRPr="008534EE" w:rsidRDefault="008534EE" w:rsidP="008534EE">
            <w:pPr>
              <w:rPr>
                <w:sz w:val="32"/>
                <w:szCs w:val="32"/>
              </w:rPr>
            </w:pPr>
            <w:r w:rsidRPr="008534EE">
              <w:rPr>
                <w:sz w:val="32"/>
                <w:szCs w:val="32"/>
              </w:rPr>
              <w:t xml:space="preserve">         </w:t>
            </w:r>
            <w:sdt>
              <w:sdtPr>
                <w:rPr>
                  <w:sz w:val="32"/>
                  <w:szCs w:val="32"/>
                </w:rPr>
                <w:id w:val="-15695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4E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40B40" w14:paraId="2B0AF454" w14:textId="77777777" w:rsidTr="00763FBD">
        <w:trPr>
          <w:trHeight w:hRule="exact" w:val="100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E6E3A17" w14:textId="77777777" w:rsidR="00340B40" w:rsidRDefault="00340B40"/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35B74731" w14:textId="77777777" w:rsidR="00340B40" w:rsidRPr="005B5633" w:rsidRDefault="00340B40">
            <w:pPr>
              <w:spacing w:before="17" w:line="200" w:lineRule="exact"/>
              <w:rPr>
                <w:rFonts w:ascii="Arial" w:eastAsia="Arial" w:hAnsi="Arial" w:cs="Arial"/>
              </w:rPr>
            </w:pPr>
          </w:p>
          <w:p w14:paraId="5332FD8A" w14:textId="4A0AA73A" w:rsidR="00340B40" w:rsidRPr="005B5633" w:rsidRDefault="00BB10DB">
            <w:pPr>
              <w:ind w:left="552" w:right="54" w:hanging="360"/>
              <w:jc w:val="both"/>
              <w:rPr>
                <w:rFonts w:ascii="Arial" w:eastAsia="Arial" w:hAnsi="Arial" w:cs="Arial"/>
              </w:rPr>
            </w:pPr>
            <w:r w:rsidRPr="005B5633">
              <w:rPr>
                <w:rFonts w:ascii="Arial" w:eastAsia="Arial" w:hAnsi="Arial" w:cs="Arial"/>
              </w:rPr>
              <w:t xml:space="preserve">4.  Department would like a new employee who has not worked in the UK to be on a higher point of the </w:t>
            </w:r>
            <w:r w:rsidR="005B5633" w:rsidRPr="005B5633">
              <w:rPr>
                <w:rFonts w:ascii="Arial" w:eastAsia="Arial" w:hAnsi="Arial" w:cs="Arial"/>
              </w:rPr>
              <w:t>pay scale</w:t>
            </w:r>
            <w:r w:rsidRPr="005B5633">
              <w:rPr>
                <w:rFonts w:ascii="Arial" w:eastAsia="Arial" w:hAnsi="Arial" w:cs="Arial"/>
              </w:rPr>
              <w:t xml:space="preserve"> or band </w:t>
            </w:r>
            <w:r w:rsidR="005B5633" w:rsidRPr="005B5633">
              <w:rPr>
                <w:rFonts w:ascii="Arial" w:eastAsia="Arial" w:hAnsi="Arial" w:cs="Arial"/>
              </w:rPr>
              <w:t>and</w:t>
            </w:r>
            <w:r w:rsidR="005B5633">
              <w:rPr>
                <w:rFonts w:ascii="Arial" w:eastAsia="Arial" w:hAnsi="Arial" w:cs="Arial"/>
              </w:rPr>
              <w:t xml:space="preserve"> </w:t>
            </w:r>
            <w:r w:rsidR="005B5633" w:rsidRPr="005B5633">
              <w:rPr>
                <w:rFonts w:ascii="Arial" w:eastAsia="Arial" w:hAnsi="Arial" w:cs="Arial"/>
              </w:rPr>
              <w:t>does not have previous experience working for the NHS</w:t>
            </w:r>
            <w:r w:rsidR="00A04DC1">
              <w:rPr>
                <w:rFonts w:ascii="Arial" w:eastAsia="Arial" w:hAnsi="Arial" w:cs="Arial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138" w14:textId="77777777" w:rsidR="008534EE" w:rsidRPr="008534EE" w:rsidRDefault="008534EE" w:rsidP="008534EE">
            <w:pPr>
              <w:rPr>
                <w:sz w:val="32"/>
                <w:szCs w:val="32"/>
              </w:rPr>
            </w:pPr>
          </w:p>
          <w:p w14:paraId="66356FB2" w14:textId="2C474E5A" w:rsidR="008534EE" w:rsidRPr="008534EE" w:rsidRDefault="008534EE" w:rsidP="008534EE">
            <w:pPr>
              <w:rPr>
                <w:sz w:val="32"/>
                <w:szCs w:val="32"/>
              </w:rPr>
            </w:pPr>
            <w:r w:rsidRPr="008534EE">
              <w:rPr>
                <w:sz w:val="32"/>
                <w:szCs w:val="32"/>
              </w:rPr>
              <w:t xml:space="preserve">         </w:t>
            </w:r>
            <w:sdt>
              <w:sdtPr>
                <w:rPr>
                  <w:sz w:val="32"/>
                  <w:szCs w:val="32"/>
                </w:rPr>
                <w:id w:val="-9317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4E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X="-20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7391"/>
      </w:tblGrid>
      <w:tr w:rsidR="008534EE" w14:paraId="243DA4E6" w14:textId="77777777" w:rsidTr="00763FBD">
        <w:trPr>
          <w:trHeight w:hRule="exact" w:val="396"/>
        </w:trPr>
        <w:tc>
          <w:tcPr>
            <w:tcW w:w="10647" w:type="dxa"/>
            <w:gridSpan w:val="2"/>
            <w:shd w:val="clear" w:color="auto" w:fill="4F81BC"/>
          </w:tcPr>
          <w:p w14:paraId="1357A410" w14:textId="2320316A" w:rsidR="008534EE" w:rsidRDefault="00763FBD" w:rsidP="00763FBD">
            <w:pPr>
              <w:spacing w:before="50"/>
              <w:ind w:left="4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2</w:t>
            </w:r>
            <w:r w:rsidR="008534EE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="008534EE">
              <w:rPr>
                <w:rFonts w:ascii="Arial" w:eastAsia="Arial" w:hAnsi="Arial" w:cs="Arial"/>
                <w:b/>
                <w:color w:val="FFFFFF"/>
                <w:spacing w:val="55"/>
                <w:sz w:val="22"/>
                <w:szCs w:val="22"/>
              </w:rPr>
              <w:t xml:space="preserve"> </w:t>
            </w:r>
            <w:r w:rsidR="008534EE" w:rsidRPr="002454B5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SALARY</w:t>
            </w:r>
          </w:p>
        </w:tc>
      </w:tr>
      <w:tr w:rsidR="008534EE" w:rsidRPr="005B5633" w14:paraId="098CDEE3" w14:textId="77777777" w:rsidTr="00763FBD">
        <w:trPr>
          <w:trHeight w:hRule="exact" w:val="702"/>
        </w:trPr>
        <w:tc>
          <w:tcPr>
            <w:tcW w:w="3256" w:type="dxa"/>
            <w:shd w:val="clear" w:color="auto" w:fill="C5D9F0"/>
          </w:tcPr>
          <w:p w14:paraId="6BEBD009" w14:textId="7E1FDF2D" w:rsidR="008534EE" w:rsidRPr="00763FBD" w:rsidRDefault="008534EE" w:rsidP="00763FBD">
            <w:pPr>
              <w:pStyle w:val="NoSpacing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9265546" w14:textId="77777777" w:rsidR="00763FBD" w:rsidRPr="00763FBD" w:rsidRDefault="008534EE" w:rsidP="00763FB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3FBD">
              <w:rPr>
                <w:rFonts w:ascii="Arial" w:eastAsia="Arial" w:hAnsi="Arial" w:cs="Arial"/>
                <w:b/>
                <w:sz w:val="22"/>
                <w:szCs w:val="22"/>
              </w:rPr>
              <w:t xml:space="preserve">Requested Salary </w:t>
            </w:r>
          </w:p>
          <w:p w14:paraId="5098EA38" w14:textId="69B2742D" w:rsidR="008534EE" w:rsidRPr="00763FBD" w:rsidRDefault="008534EE" w:rsidP="00763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FBD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spellStart"/>
            <w:r w:rsidR="00763FBD" w:rsidRPr="00763FBD">
              <w:rPr>
                <w:rFonts w:ascii="Arial" w:eastAsia="Arial" w:hAnsi="Arial" w:cs="Arial"/>
                <w:b/>
                <w:sz w:val="18"/>
                <w:szCs w:val="18"/>
              </w:rPr>
              <w:t>inline</w:t>
            </w:r>
            <w:proofErr w:type="spellEnd"/>
            <w:r w:rsidRPr="00763FBD">
              <w:rPr>
                <w:rFonts w:ascii="Arial" w:eastAsia="Arial" w:hAnsi="Arial" w:cs="Arial"/>
                <w:b/>
                <w:sz w:val="18"/>
                <w:szCs w:val="18"/>
              </w:rPr>
              <w:t xml:space="preserve"> with an approved pay point)</w:t>
            </w:r>
          </w:p>
        </w:tc>
        <w:tc>
          <w:tcPr>
            <w:tcW w:w="7391" w:type="dxa"/>
            <w:shd w:val="clear" w:color="auto" w:fill="FFFFFF" w:themeFill="background1"/>
          </w:tcPr>
          <w:p w14:paraId="155E576A" w14:textId="77777777" w:rsidR="008534EE" w:rsidRPr="000B5BD9" w:rsidRDefault="008534EE" w:rsidP="00763FBD">
            <w:pPr>
              <w:ind w:left="9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14:paraId="5F4C34A7" w14:textId="651AB3AA" w:rsidR="008534EE" w:rsidRPr="000B5BD9" w:rsidRDefault="008534EE" w:rsidP="00763FBD">
            <w:pPr>
              <w:ind w:left="93"/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36"/>
                <w:szCs w:val="36"/>
              </w:rPr>
              <w:t>£</w:t>
            </w:r>
            <w:r w:rsidR="00EE51C4">
              <w:rPr>
                <w:rFonts w:ascii="Arial" w:eastAsia="Arial" w:hAnsi="Arial" w:cs="Arial"/>
                <w:b/>
                <w:spacing w:val="-1"/>
                <w:sz w:val="36"/>
                <w:szCs w:val="36"/>
              </w:rPr>
              <w:t xml:space="preserve"> </w:t>
            </w:r>
            <w:sdt>
              <w:sdtPr>
                <w:rPr>
                  <w:rFonts w:ascii="Helvetica" w:hAnsi="Helvetica" w:cs="Helvetica"/>
                  <w:color w:val="333333"/>
                  <w:sz w:val="32"/>
                  <w:szCs w:val="32"/>
                  <w:shd w:val="clear" w:color="auto" w:fill="F5F5F5"/>
                </w:rPr>
                <w:id w:val="-1849559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38A0" w:rsidRPr="00AF574C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</w:p>
        </w:tc>
      </w:tr>
      <w:tr w:rsidR="008534EE" w:rsidRPr="005B5633" w14:paraId="1786E997" w14:textId="77777777" w:rsidTr="00763FBD">
        <w:trPr>
          <w:trHeight w:hRule="exact" w:val="620"/>
        </w:trPr>
        <w:tc>
          <w:tcPr>
            <w:tcW w:w="3256" w:type="dxa"/>
            <w:shd w:val="clear" w:color="auto" w:fill="C5D9F0"/>
          </w:tcPr>
          <w:p w14:paraId="350A1EBE" w14:textId="77777777" w:rsidR="00763FBD" w:rsidRDefault="00763FBD" w:rsidP="00763FB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C4F535F" w14:textId="69E298BB" w:rsidR="008534EE" w:rsidRPr="006D6D9A" w:rsidRDefault="008534EE" w:rsidP="00763F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FBD">
              <w:rPr>
                <w:rFonts w:ascii="Arial" w:eastAsia="Arial" w:hAnsi="Arial" w:cs="Arial"/>
                <w:b/>
                <w:sz w:val="22"/>
                <w:szCs w:val="22"/>
              </w:rPr>
              <w:t>Hours per week</w:t>
            </w:r>
          </w:p>
        </w:tc>
        <w:tc>
          <w:tcPr>
            <w:tcW w:w="7391" w:type="dxa"/>
            <w:shd w:val="clear" w:color="auto" w:fill="FFFFFF" w:themeFill="background1"/>
          </w:tcPr>
          <w:p w14:paraId="0A3E6A76" w14:textId="6ECA8420" w:rsidR="008534EE" w:rsidRPr="00EE51C4" w:rsidRDefault="008534EE" w:rsidP="00763FBD">
            <w:pPr>
              <w:spacing w:before="8" w:line="48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E4C0D3C" w14:textId="77777777" w:rsidR="00340B40" w:rsidRDefault="00340B40">
      <w:pPr>
        <w:sectPr w:rsidR="00340B40" w:rsidSect="000B5BD9">
          <w:headerReference w:type="default" r:id="rId8"/>
          <w:footerReference w:type="default" r:id="rId9"/>
          <w:pgSz w:w="11920" w:h="16840"/>
          <w:pgMar w:top="1260" w:right="440" w:bottom="280" w:left="540" w:header="225" w:footer="734" w:gutter="0"/>
          <w:cols w:space="720"/>
        </w:sectPr>
      </w:pPr>
    </w:p>
    <w:p w14:paraId="1C5EA676" w14:textId="25FF6581" w:rsidR="00340B40" w:rsidRDefault="00340B40">
      <w:pPr>
        <w:spacing w:before="2" w:line="160" w:lineRule="exact"/>
        <w:rPr>
          <w:sz w:val="17"/>
          <w:szCs w:val="17"/>
        </w:rPr>
      </w:pPr>
    </w:p>
    <w:p w14:paraId="39119D2D" w14:textId="77777777" w:rsidR="00105E97" w:rsidRDefault="00105E97">
      <w:pPr>
        <w:spacing w:before="2" w:line="160" w:lineRule="exact"/>
        <w:rPr>
          <w:sz w:val="17"/>
          <w:szCs w:val="17"/>
        </w:rPr>
      </w:pPr>
    </w:p>
    <w:p w14:paraId="3D348445" w14:textId="77777777" w:rsidR="00105E97" w:rsidRDefault="00105E97">
      <w:pPr>
        <w:spacing w:line="200" w:lineRule="exact"/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3"/>
      </w:tblGrid>
      <w:tr w:rsidR="00340B40" w14:paraId="7DF26BF1" w14:textId="77777777" w:rsidTr="002454B5">
        <w:trPr>
          <w:trHeight w:hRule="exact" w:val="396"/>
        </w:trPr>
        <w:tc>
          <w:tcPr>
            <w:tcW w:w="10543" w:type="dxa"/>
            <w:shd w:val="clear" w:color="auto" w:fill="4F81BC"/>
          </w:tcPr>
          <w:p w14:paraId="7B3A12DC" w14:textId="19F2718D" w:rsidR="00340B40" w:rsidRDefault="00763FBD">
            <w:pPr>
              <w:spacing w:before="50"/>
              <w:ind w:left="4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3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="00BB10DB">
              <w:rPr>
                <w:rFonts w:ascii="Arial" w:eastAsia="Arial" w:hAnsi="Arial" w:cs="Arial"/>
                <w:b/>
                <w:color w:val="FFFFFF"/>
                <w:spacing w:val="55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>M</w:t>
            </w:r>
            <w:r w:rsidR="00BB10DB"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A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 w:rsidR="00BB10DB"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D</w:t>
            </w:r>
            <w:r w:rsidR="00BB10DB"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A</w:t>
            </w:r>
            <w:r w:rsidR="00BB10D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Y 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Q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UES</w:t>
            </w:r>
            <w:r w:rsidR="00BB10D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>I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</w:p>
        </w:tc>
      </w:tr>
      <w:tr w:rsidR="00340B40" w14:paraId="1FFF53F8" w14:textId="77777777" w:rsidTr="002454B5">
        <w:trPr>
          <w:trHeight w:hRule="exact" w:val="620"/>
        </w:trPr>
        <w:tc>
          <w:tcPr>
            <w:tcW w:w="10543" w:type="dxa"/>
            <w:shd w:val="clear" w:color="auto" w:fill="C5D9F0"/>
          </w:tcPr>
          <w:p w14:paraId="5823FDA7" w14:textId="77777777" w:rsidR="00340B40" w:rsidRPr="005B5633" w:rsidRDefault="00340B40">
            <w:pPr>
              <w:spacing w:before="8" w:line="100" w:lineRule="exact"/>
              <w:rPr>
                <w:b/>
                <w:sz w:val="10"/>
                <w:szCs w:val="10"/>
              </w:rPr>
            </w:pPr>
          </w:p>
          <w:p w14:paraId="6DFDF06E" w14:textId="1C7FEDFB" w:rsidR="00340B40" w:rsidRDefault="00BB10DB">
            <w:pPr>
              <w:ind w:left="93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plo</w:t>
            </w:r>
            <w:r w:rsidRPr="005B5633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ee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 be p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 h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f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0B5BD9"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="000B5BD9"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ay</w:t>
            </w:r>
            <w:r w:rsidR="000B5BD9"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0B5BD9"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="000B5BD9" w:rsidRPr="005B5633">
              <w:rPr>
                <w:rFonts w:ascii="Arial" w:eastAsia="Arial" w:hAnsi="Arial" w:cs="Arial"/>
                <w:b/>
                <w:sz w:val="22"/>
                <w:szCs w:val="22"/>
              </w:rPr>
              <w:t>cale</w:t>
            </w:r>
            <w:r w:rsidR="000B5BD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 w:rsidR="000B5BD9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72D96E01" w14:textId="4B49859C" w:rsidR="00653D29" w:rsidRPr="00653D29" w:rsidRDefault="00653D29">
            <w:pPr>
              <w:ind w:left="93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53D29">
              <w:rPr>
                <w:rFonts w:ascii="Arial" w:eastAsia="Arial" w:hAnsi="Arial" w:cs="Arial"/>
                <w:bCs/>
                <w:sz w:val="22"/>
                <w:szCs w:val="22"/>
              </w:rPr>
              <w:t xml:space="preserve">This should include an assessment of Essential and Desirable criteria </w:t>
            </w:r>
          </w:p>
          <w:p w14:paraId="77C6C84E" w14:textId="348F06A0" w:rsidR="00653D29" w:rsidRPr="005B5633" w:rsidRDefault="00653D29">
            <w:pPr>
              <w:ind w:left="93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40B40" w14:paraId="73E377A2" w14:textId="77777777" w:rsidTr="00763FBD">
        <w:trPr>
          <w:trHeight w:hRule="exact" w:val="3434"/>
        </w:trPr>
        <w:tc>
          <w:tcPr>
            <w:tcW w:w="10543" w:type="dxa"/>
          </w:tcPr>
          <w:p w14:paraId="21451FD8" w14:textId="3221B7DD" w:rsidR="00F30FF2" w:rsidRPr="005B5633" w:rsidRDefault="00F30FF2" w:rsidP="003038A0">
            <w:pPr>
              <w:rPr>
                <w:b/>
              </w:rPr>
            </w:pPr>
          </w:p>
        </w:tc>
      </w:tr>
      <w:tr w:rsidR="00340B40" w14:paraId="0678E228" w14:textId="77777777" w:rsidTr="002454B5">
        <w:trPr>
          <w:trHeight w:hRule="exact" w:val="745"/>
        </w:trPr>
        <w:tc>
          <w:tcPr>
            <w:tcW w:w="10543" w:type="dxa"/>
            <w:shd w:val="clear" w:color="auto" w:fill="C5D9F0"/>
          </w:tcPr>
          <w:p w14:paraId="78717DB4" w14:textId="77777777" w:rsidR="00340B40" w:rsidRPr="005B5633" w:rsidRDefault="00340B40">
            <w:pPr>
              <w:spacing w:before="3" w:line="100" w:lineRule="exact"/>
              <w:rPr>
                <w:b/>
                <w:sz w:val="10"/>
                <w:szCs w:val="10"/>
              </w:rPr>
            </w:pPr>
          </w:p>
          <w:p w14:paraId="34F06C56" w14:textId="77777777" w:rsidR="00340B40" w:rsidRPr="005B5633" w:rsidRDefault="00BB10DB">
            <w:pPr>
              <w:ind w:left="93" w:right="29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Do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 d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ment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ui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ding</w:t>
            </w:r>
            <w:r w:rsidRPr="005B563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wit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 b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?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(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Y</w:t>
            </w:r>
            <w:r w:rsidRPr="005B5633"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please</w:t>
            </w:r>
            <w:r w:rsidRPr="005B5633"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c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r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e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s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rom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)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340B40" w14:paraId="2A350CD2" w14:textId="77777777" w:rsidTr="002454B5">
        <w:trPr>
          <w:trHeight w:hRule="exact" w:val="1937"/>
        </w:trPr>
        <w:tc>
          <w:tcPr>
            <w:tcW w:w="10543" w:type="dxa"/>
          </w:tcPr>
          <w:p w14:paraId="6688D3DF" w14:textId="09D6F1AA" w:rsidR="00340B40" w:rsidRPr="005B5633" w:rsidRDefault="00340B40">
            <w:pPr>
              <w:rPr>
                <w:b/>
              </w:rPr>
            </w:pPr>
          </w:p>
        </w:tc>
      </w:tr>
      <w:tr w:rsidR="00340B40" w14:paraId="49500013" w14:textId="77777777" w:rsidTr="002454B5">
        <w:trPr>
          <w:trHeight w:hRule="exact" w:val="760"/>
        </w:trPr>
        <w:tc>
          <w:tcPr>
            <w:tcW w:w="10543" w:type="dxa"/>
            <w:shd w:val="clear" w:color="auto" w:fill="C5D9F0"/>
          </w:tcPr>
          <w:p w14:paraId="5039A2F7" w14:textId="77777777" w:rsidR="00340B40" w:rsidRPr="005B5633" w:rsidRDefault="00340B40">
            <w:pPr>
              <w:spacing w:before="3" w:line="100" w:lineRule="exact"/>
              <w:rPr>
                <w:b/>
                <w:sz w:val="11"/>
                <w:szCs w:val="11"/>
              </w:rPr>
            </w:pPr>
          </w:p>
          <w:p w14:paraId="4E2DACEE" w14:textId="416F7FB8" w:rsidR="00340B40" w:rsidRPr="005B5633" w:rsidRDefault="00BB10DB">
            <w:pPr>
              <w:spacing w:line="240" w:lineRule="exact"/>
              <w:ind w:left="93" w:right="18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 n</w:t>
            </w:r>
            <w:r w:rsidRPr="005B5633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 ha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 pre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s exp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5B5633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men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urate</w:t>
            </w:r>
            <w:r w:rsidRPr="005B5633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h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rson s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ci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o 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tif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5B563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 h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 p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 w:rsidR="000B5BD9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ale</w:t>
            </w:r>
            <w:r w:rsidR="000B5BD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 w:rsidR="000B5BD9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(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YE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S </w:t>
            </w:r>
            <w:r w:rsidRPr="005B5633"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se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l </w:t>
            </w:r>
            <w:r w:rsidRPr="005B5633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hi</w:t>
            </w:r>
            <w:r w:rsidRPr="005B5633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>)</w:t>
            </w:r>
            <w:r w:rsidRPr="005B5633"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="00340B40" w14:paraId="657D64A8" w14:textId="77777777" w:rsidTr="002454B5">
        <w:trPr>
          <w:trHeight w:hRule="exact" w:val="2427"/>
        </w:trPr>
        <w:tc>
          <w:tcPr>
            <w:tcW w:w="10543" w:type="dxa"/>
          </w:tcPr>
          <w:p w14:paraId="1D1FBC09" w14:textId="32F5E10A" w:rsidR="00340B40" w:rsidRPr="005B5633" w:rsidRDefault="00340B40">
            <w:pPr>
              <w:rPr>
                <w:b/>
              </w:rPr>
            </w:pPr>
          </w:p>
        </w:tc>
      </w:tr>
      <w:tr w:rsidR="00340B40" w14:paraId="64C7FF92" w14:textId="77777777" w:rsidTr="002454B5">
        <w:trPr>
          <w:trHeight w:hRule="exact" w:val="776"/>
        </w:trPr>
        <w:tc>
          <w:tcPr>
            <w:tcW w:w="10543" w:type="dxa"/>
            <w:shd w:val="clear" w:color="auto" w:fill="C5D9F0"/>
          </w:tcPr>
          <w:p w14:paraId="168B7480" w14:textId="77777777" w:rsidR="00340B40" w:rsidRPr="005B5633" w:rsidRDefault="00340B40">
            <w:pPr>
              <w:spacing w:line="120" w:lineRule="exact"/>
              <w:rPr>
                <w:b/>
                <w:sz w:val="12"/>
                <w:szCs w:val="12"/>
              </w:rPr>
            </w:pPr>
          </w:p>
          <w:p w14:paraId="7F010273" w14:textId="77777777" w:rsidR="00340B40" w:rsidRPr="005B5633" w:rsidRDefault="00BB10DB">
            <w:pPr>
              <w:spacing w:line="240" w:lineRule="exact"/>
              <w:ind w:left="93" w:right="7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he s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ary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y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ou h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 o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ff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ered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he 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  <w:r w:rsidRPr="005B563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d C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s C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rcul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r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(M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&amp;D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(</w:t>
            </w:r>
            <w:proofErr w:type="spellStart"/>
            <w:r w:rsidRPr="005B5633"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proofErr w:type="spellEnd"/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)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?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f 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 xml:space="preserve">O 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req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 w:rsidRPr="005B563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be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5B563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B563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 w:rsidRPr="005B5633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340B40" w14:paraId="27EBCFD3" w14:textId="77777777" w:rsidTr="00763FBD">
        <w:trPr>
          <w:trHeight w:hRule="exact" w:val="2570"/>
        </w:trPr>
        <w:tc>
          <w:tcPr>
            <w:tcW w:w="10543" w:type="dxa"/>
          </w:tcPr>
          <w:p w14:paraId="610E70A4" w14:textId="12E6C427" w:rsidR="00F30FF2" w:rsidRDefault="00F30FF2" w:rsidP="003038A0"/>
          <w:p w14:paraId="6EC68F82" w14:textId="77777777" w:rsidR="002454B5" w:rsidRDefault="002454B5"/>
          <w:p w14:paraId="07F6428C" w14:textId="77777777" w:rsidR="002454B5" w:rsidRDefault="002454B5"/>
          <w:p w14:paraId="414C734A" w14:textId="77777777" w:rsidR="002454B5" w:rsidRDefault="002454B5"/>
          <w:p w14:paraId="00F28235" w14:textId="77777777" w:rsidR="002454B5" w:rsidRDefault="002454B5"/>
          <w:p w14:paraId="4596BDCF" w14:textId="77777777" w:rsidR="002454B5" w:rsidRDefault="002454B5"/>
          <w:p w14:paraId="6D3536B7" w14:textId="77777777" w:rsidR="002454B5" w:rsidRDefault="002454B5"/>
          <w:p w14:paraId="4997F7ED" w14:textId="77777777" w:rsidR="002454B5" w:rsidRDefault="002454B5"/>
          <w:p w14:paraId="6C1CE248" w14:textId="77777777" w:rsidR="002454B5" w:rsidRDefault="002454B5"/>
          <w:p w14:paraId="497CC635" w14:textId="77777777" w:rsidR="002454B5" w:rsidRDefault="002454B5"/>
          <w:p w14:paraId="67A45F60" w14:textId="2B21C484" w:rsidR="002454B5" w:rsidRDefault="002454B5"/>
        </w:tc>
      </w:tr>
    </w:tbl>
    <w:p w14:paraId="51BC5939" w14:textId="77777777" w:rsidR="00340B40" w:rsidRDefault="00340B40"/>
    <w:p w14:paraId="3F7E6B3B" w14:textId="58F3D663" w:rsidR="0039596F" w:rsidRDefault="0039596F"/>
    <w:p w14:paraId="1D7489AE" w14:textId="77777777" w:rsidR="002454B5" w:rsidRDefault="002454B5"/>
    <w:p w14:paraId="783DA8E7" w14:textId="7085A9DD" w:rsidR="00763FBD" w:rsidRDefault="00763FBD"/>
    <w:p w14:paraId="654FA61A" w14:textId="77777777" w:rsidR="00763FBD" w:rsidRDefault="00763FBD"/>
    <w:p w14:paraId="13EAD181" w14:textId="77777777" w:rsidR="0039596F" w:rsidRDefault="0039596F"/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0"/>
        <w:gridCol w:w="425"/>
        <w:gridCol w:w="427"/>
        <w:gridCol w:w="269"/>
        <w:gridCol w:w="156"/>
        <w:gridCol w:w="425"/>
        <w:gridCol w:w="427"/>
        <w:gridCol w:w="425"/>
        <w:gridCol w:w="283"/>
        <w:gridCol w:w="144"/>
        <w:gridCol w:w="425"/>
      </w:tblGrid>
      <w:tr w:rsidR="00340B40" w14:paraId="06ADE62F" w14:textId="77777777" w:rsidTr="005B5633">
        <w:trPr>
          <w:trHeight w:hRule="exact" w:val="377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C"/>
          </w:tcPr>
          <w:p w14:paraId="1D635483" w14:textId="49699C08" w:rsidR="00340B40" w:rsidRDefault="00763FBD">
            <w:pPr>
              <w:spacing w:before="41"/>
              <w:ind w:left="4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4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="00BB10DB">
              <w:rPr>
                <w:rFonts w:ascii="Arial" w:eastAsia="Arial" w:hAnsi="Arial" w:cs="Arial"/>
                <w:b/>
                <w:color w:val="FFFFFF"/>
                <w:spacing w:val="55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RECRU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 w:rsidR="00BB10D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M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E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N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EP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 w:rsidR="00BB10DB"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(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please</w:t>
            </w:r>
            <w:r w:rsidR="00BB10DB"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r</w:t>
            </w:r>
            <w:r w:rsidR="00BB10DB"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e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f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er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o </w:t>
            </w:r>
            <w:r w:rsidR="00BB10DB"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R</w:t>
            </w:r>
            <w:r w:rsidR="00BB10DB"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A</w:t>
            </w:r>
            <w:r w:rsidR="00BB10D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C</w:t>
            </w:r>
            <w:r w:rsidR="00BB10D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340B40" w14:paraId="512B9626" w14:textId="77777777" w:rsidTr="005B5633">
        <w:trPr>
          <w:trHeight w:hRule="exact" w:val="586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8643C37" w14:textId="77777777" w:rsidR="00340B40" w:rsidRDefault="00340B40">
            <w:pPr>
              <w:spacing w:before="4" w:line="140" w:lineRule="exact"/>
              <w:rPr>
                <w:sz w:val="14"/>
                <w:szCs w:val="14"/>
              </w:rPr>
            </w:pPr>
          </w:p>
          <w:p w14:paraId="1866EB17" w14:textId="77777777" w:rsidR="00340B40" w:rsidRDefault="00BB10D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many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po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AA2" w14:textId="77777777" w:rsidR="00340B40" w:rsidRDefault="00340B40"/>
          <w:p w14:paraId="3F55946B" w14:textId="59350FFF" w:rsidR="00F30FF2" w:rsidRDefault="00F30FF2">
            <w:r>
              <w:t xml:space="preserve">           </w:t>
            </w:r>
            <w:sdt>
              <w:sdtPr>
                <w:id w:val="-2086484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038A0" w:rsidRPr="00AF574C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  <w:tr w:rsidR="00340B40" w14:paraId="024996AF" w14:textId="77777777" w:rsidTr="005B5633">
        <w:trPr>
          <w:trHeight w:hRule="exact" w:val="583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02C2260" w14:textId="77777777" w:rsidR="00340B40" w:rsidRDefault="00340B40">
            <w:pPr>
              <w:spacing w:before="4" w:line="140" w:lineRule="exact"/>
              <w:rPr>
                <w:sz w:val="14"/>
                <w:szCs w:val="14"/>
              </w:rPr>
            </w:pPr>
          </w:p>
          <w:p w14:paraId="082F65F0" w14:textId="77777777" w:rsidR="00340B40" w:rsidRDefault="00BB10D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D667059" w14:textId="77777777" w:rsidR="00340B40" w:rsidRDefault="00340B40" w:rsidP="00763FBD">
            <w:pPr>
              <w:spacing w:before="4" w:line="140" w:lineRule="exact"/>
              <w:jc w:val="center"/>
              <w:rPr>
                <w:sz w:val="14"/>
                <w:szCs w:val="14"/>
              </w:rPr>
            </w:pPr>
          </w:p>
          <w:p w14:paraId="7DF0B6BB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32"/>
                <w:szCs w:val="32"/>
              </w:rPr>
              <w:id w:val="-2050909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CDD2B" w14:textId="2E16C3A0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169F312D" w14:textId="604A2C93" w:rsidR="00763FBD" w:rsidRPr="00763FBD" w:rsidRDefault="00763FBD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42E4DF5" w14:textId="77777777" w:rsidR="00340B40" w:rsidRDefault="00340B40" w:rsidP="00763FBD">
            <w:pPr>
              <w:spacing w:before="4" w:line="140" w:lineRule="exact"/>
              <w:jc w:val="center"/>
              <w:rPr>
                <w:sz w:val="14"/>
                <w:szCs w:val="14"/>
              </w:rPr>
            </w:pPr>
          </w:p>
          <w:p w14:paraId="2F719C34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-154705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823575" w14:textId="04C01D6A" w:rsidR="00340B40" w:rsidRPr="00763FBD" w:rsidRDefault="003038A0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1840A117" w14:textId="77777777" w:rsidTr="005B5633">
        <w:trPr>
          <w:trHeight w:hRule="exact" w:val="64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C266E7F" w14:textId="77777777" w:rsidR="00340B40" w:rsidRDefault="00340B40">
            <w:pPr>
              <w:spacing w:before="8" w:line="160" w:lineRule="exact"/>
              <w:rPr>
                <w:sz w:val="17"/>
                <w:szCs w:val="17"/>
              </w:rPr>
            </w:pPr>
          </w:p>
          <w:p w14:paraId="4969DD73" w14:textId="067AD7CD" w:rsidR="00340B40" w:rsidRDefault="00BB10D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2454B5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YE</w:t>
            </w:r>
            <w:r w:rsidR="002454B5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oi</w:t>
            </w:r>
            <w:r>
              <w:rPr>
                <w:rFonts w:ascii="Arial" w:eastAsia="Arial" w:hAnsi="Arial" w:cs="Arial"/>
                <w:sz w:val="22"/>
                <w:szCs w:val="22"/>
              </w:rPr>
              <w:t>nti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cand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e?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D61510D" w14:textId="77777777" w:rsidR="00340B40" w:rsidRDefault="00340B40" w:rsidP="00763FBD">
            <w:pPr>
              <w:spacing w:before="5" w:line="160" w:lineRule="exact"/>
              <w:jc w:val="center"/>
              <w:rPr>
                <w:sz w:val="17"/>
                <w:szCs w:val="17"/>
              </w:rPr>
            </w:pPr>
          </w:p>
          <w:p w14:paraId="196F5C7B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30558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3B9ECB" w14:textId="6B2BE1A3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6A47AFDB" w14:textId="77777777" w:rsidR="00340B40" w:rsidRDefault="00340B40" w:rsidP="00763FBD">
            <w:pPr>
              <w:spacing w:before="5" w:line="160" w:lineRule="exact"/>
              <w:jc w:val="center"/>
              <w:rPr>
                <w:sz w:val="17"/>
                <w:szCs w:val="17"/>
              </w:rPr>
            </w:pPr>
          </w:p>
          <w:p w14:paraId="5B3243CB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118848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F976B" w14:textId="360DDBBA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18E4F8FF" w14:textId="77777777" w:rsidTr="005B5633">
        <w:trPr>
          <w:trHeight w:hRule="exact" w:val="59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270B232" w14:textId="77777777" w:rsidR="00340B40" w:rsidRDefault="00340B40">
            <w:pPr>
              <w:spacing w:before="1" w:line="140" w:lineRule="exact"/>
              <w:rPr>
                <w:sz w:val="15"/>
                <w:szCs w:val="15"/>
              </w:rPr>
            </w:pPr>
          </w:p>
          <w:p w14:paraId="3870DC8A" w14:textId="77777777" w:rsidR="00340B40" w:rsidRDefault="00BB10D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CC972B3" w14:textId="77777777" w:rsidR="00340B40" w:rsidRDefault="00340B40" w:rsidP="00763FBD">
            <w:pPr>
              <w:spacing w:before="1" w:line="140" w:lineRule="exact"/>
              <w:jc w:val="center"/>
              <w:rPr>
                <w:sz w:val="15"/>
                <w:szCs w:val="15"/>
              </w:rPr>
            </w:pPr>
          </w:p>
          <w:p w14:paraId="37422255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-150789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2BE088" w14:textId="342E9CB2" w:rsidR="00340B40" w:rsidRPr="00763FBD" w:rsidRDefault="00566C02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151B073" w14:textId="77777777" w:rsidR="00340B40" w:rsidRDefault="00340B40" w:rsidP="00763FBD">
            <w:pPr>
              <w:spacing w:before="1" w:line="140" w:lineRule="exact"/>
              <w:jc w:val="center"/>
              <w:rPr>
                <w:sz w:val="15"/>
                <w:szCs w:val="15"/>
              </w:rPr>
            </w:pPr>
          </w:p>
          <w:p w14:paraId="45EB0D1C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88029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2C323" w14:textId="32B9D78C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5E6B1443" w14:textId="77777777" w:rsidTr="005B5633">
        <w:trPr>
          <w:trHeight w:hRule="exact" w:val="843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6B833050" w14:textId="77777777" w:rsidR="00340B40" w:rsidRDefault="00340B40">
            <w:pPr>
              <w:spacing w:before="7" w:line="140" w:lineRule="exact"/>
              <w:rPr>
                <w:sz w:val="14"/>
                <w:szCs w:val="14"/>
              </w:rPr>
            </w:pPr>
          </w:p>
          <w:p w14:paraId="3D6E9859" w14:textId="7F37C93C" w:rsidR="00340B40" w:rsidRDefault="00BB10DB" w:rsidP="002454B5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rked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hin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2454B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NH</w:t>
            </w:r>
            <w:r w:rsidR="002454B5">
              <w:rPr>
                <w:rFonts w:ascii="Arial" w:eastAsia="Arial" w:hAnsi="Arial" w:cs="Arial"/>
                <w:b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="002454B5">
              <w:rPr>
                <w:rFonts w:ascii="Arial" w:eastAsia="Arial" w:hAnsi="Arial" w:cs="Arial"/>
                <w:b/>
                <w:sz w:val="22"/>
                <w:szCs w:val="22"/>
              </w:rPr>
              <w:t xml:space="preserve">reviewed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s?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 spe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6D75883" w14:textId="77777777" w:rsidR="00340B40" w:rsidRDefault="00340B40" w:rsidP="00763FBD">
            <w:pPr>
              <w:spacing w:before="14" w:line="260" w:lineRule="exact"/>
              <w:jc w:val="center"/>
              <w:rPr>
                <w:sz w:val="26"/>
                <w:szCs w:val="26"/>
              </w:rPr>
            </w:pPr>
          </w:p>
          <w:p w14:paraId="1E6B6CB0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-117650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56046" w14:textId="0E75DC83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CBB2A16" w14:textId="77777777" w:rsidR="00340B40" w:rsidRDefault="00340B40" w:rsidP="00763FBD">
            <w:pPr>
              <w:spacing w:before="14" w:line="260" w:lineRule="exact"/>
              <w:jc w:val="center"/>
              <w:rPr>
                <w:sz w:val="26"/>
                <w:szCs w:val="26"/>
              </w:rPr>
            </w:pPr>
          </w:p>
          <w:p w14:paraId="034A3A81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156197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3164B" w14:textId="0DF51775" w:rsidR="00340B40" w:rsidRPr="00763FBD" w:rsidRDefault="00F30FF2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588E9FED" w14:textId="77777777" w:rsidTr="0092136F">
        <w:trPr>
          <w:trHeight w:hRule="exact" w:val="734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4CF53717" w14:textId="77777777" w:rsidR="00340B40" w:rsidRDefault="00340B40">
            <w:pPr>
              <w:spacing w:before="1" w:line="100" w:lineRule="exact"/>
              <w:rPr>
                <w:sz w:val="11"/>
                <w:szCs w:val="11"/>
              </w:rPr>
            </w:pPr>
          </w:p>
          <w:p w14:paraId="764F44A5" w14:textId="0ED493F7" w:rsidR="0092136F" w:rsidRPr="0092136F" w:rsidRDefault="00BB10DB" w:rsidP="0092136F">
            <w:pPr>
              <w:ind w:left="93" w:right="41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must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 w:rsidR="002454B5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 w:rsidR="002454B5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-year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plo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ment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 his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A095F3B" w14:textId="77777777" w:rsidR="00340B40" w:rsidRDefault="00340B40" w:rsidP="00763FBD">
            <w:pPr>
              <w:spacing w:before="3" w:line="160" w:lineRule="exact"/>
              <w:jc w:val="center"/>
              <w:rPr>
                <w:sz w:val="16"/>
                <w:szCs w:val="16"/>
              </w:rPr>
            </w:pPr>
          </w:p>
          <w:p w14:paraId="2B6C08AF" w14:textId="3A70890D" w:rsidR="00340B40" w:rsidRDefault="00763FBD" w:rsidP="00763F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   </w:t>
            </w:r>
            <w:r w:rsidR="00BB10D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 w:rsidR="00BB10DB"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-101360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95F1F8" w14:textId="3B76CD28" w:rsidR="00340B40" w:rsidRPr="00763FBD" w:rsidRDefault="003038A0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4E6B0895" w14:textId="77777777" w:rsidR="00763FBD" w:rsidRDefault="00763FBD" w:rsidP="00763FBD">
            <w:pPr>
              <w:rPr>
                <w:sz w:val="16"/>
                <w:szCs w:val="16"/>
              </w:rPr>
            </w:pPr>
          </w:p>
          <w:p w14:paraId="28547B20" w14:textId="36C37416" w:rsidR="00340B40" w:rsidRDefault="00763FBD" w:rsidP="00763F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BB10D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-84809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0435BE" w14:textId="2772A2B7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0C2BD871" w14:textId="77777777" w:rsidTr="005B5633">
        <w:trPr>
          <w:trHeight w:hRule="exact" w:val="85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29A2222" w14:textId="77777777" w:rsidR="00340B40" w:rsidRDefault="00340B40">
            <w:pPr>
              <w:spacing w:before="6" w:line="140" w:lineRule="exact"/>
              <w:rPr>
                <w:sz w:val="15"/>
                <w:szCs w:val="15"/>
              </w:rPr>
            </w:pPr>
          </w:p>
          <w:p w14:paraId="1E1C66CB" w14:textId="46185503" w:rsidR="00340B40" w:rsidRDefault="00BB10DB">
            <w:pPr>
              <w:spacing w:line="240" w:lineRule="exact"/>
              <w:ind w:left="93" w:right="5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ou </w:t>
            </w:r>
            <w:r w:rsidR="000E4E75">
              <w:rPr>
                <w:rFonts w:ascii="Arial" w:eastAsia="Arial" w:hAnsi="Arial" w:cs="Arial"/>
                <w:b/>
                <w:sz w:val="22"/>
                <w:szCs w:val="22"/>
              </w:rPr>
              <w:t xml:space="preserve">reviewed </w:t>
            </w:r>
            <w:r w:rsidR="000E4E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their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2454B5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="002454B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-month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  <w:r w:rsidR="00FA2A0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FA2A0E" w:rsidRPr="00FA2A0E">
              <w:rPr>
                <w:rFonts w:ascii="Arial" w:eastAsia="Arial" w:hAnsi="Arial" w:cs="Arial"/>
                <w:bCs/>
                <w:sz w:val="22"/>
                <w:szCs w:val="22"/>
              </w:rPr>
              <w:t xml:space="preserve">You may be </w:t>
            </w:r>
            <w:r w:rsidR="00FA2A0E">
              <w:rPr>
                <w:rFonts w:ascii="Arial" w:eastAsia="Arial" w:hAnsi="Arial" w:cs="Arial"/>
                <w:bCs/>
                <w:sz w:val="22"/>
                <w:szCs w:val="22"/>
              </w:rPr>
              <w:t>a</w:t>
            </w:r>
            <w:r w:rsidR="00FA2A0E" w:rsidRPr="00FA2A0E">
              <w:rPr>
                <w:rFonts w:ascii="Arial" w:eastAsia="Arial" w:hAnsi="Arial" w:cs="Arial"/>
                <w:bCs/>
                <w:sz w:val="22"/>
                <w:szCs w:val="22"/>
              </w:rPr>
              <w:t xml:space="preserve">sked to </w:t>
            </w:r>
            <w:r w:rsidR="000E4E75">
              <w:rPr>
                <w:rFonts w:ascii="Arial" w:eastAsia="Arial" w:hAnsi="Arial" w:cs="Arial"/>
                <w:bCs/>
                <w:sz w:val="22"/>
                <w:szCs w:val="22"/>
              </w:rPr>
              <w:t xml:space="preserve">evidence this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42A037B6" w14:textId="77777777" w:rsidR="00340B40" w:rsidRDefault="00340B40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</w:p>
          <w:p w14:paraId="17862347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-208081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40C53" w14:textId="16BA4EA4" w:rsidR="00340B40" w:rsidRPr="00763FBD" w:rsidRDefault="003038A0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659821B" w14:textId="77777777" w:rsidR="00340B40" w:rsidRDefault="00340B40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</w:p>
          <w:p w14:paraId="32E0F0E5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179772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645AC" w14:textId="724318F4" w:rsidR="00340B40" w:rsidRPr="00763FBD" w:rsidRDefault="00763FBD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A2A0E" w14:paraId="2EBF4463" w14:textId="77777777" w:rsidTr="005B5633">
        <w:trPr>
          <w:trHeight w:hRule="exact" w:val="85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1AA141C" w14:textId="77777777" w:rsidR="00FA2A0E" w:rsidRDefault="00FA2A0E" w:rsidP="00FA2A0E">
            <w:pPr>
              <w:spacing w:line="240" w:lineRule="exact"/>
              <w:ind w:left="93" w:right="560"/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</w:pPr>
          </w:p>
          <w:p w14:paraId="5C9E9080" w14:textId="38BC8942" w:rsidR="00FA2A0E" w:rsidRPr="00FA2A0E" w:rsidRDefault="002454B5" w:rsidP="00FA2A0E">
            <w:pPr>
              <w:spacing w:line="240" w:lineRule="exact"/>
              <w:ind w:left="93" w:right="560"/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</w:pPr>
            <w:r w:rsidRP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Have</w:t>
            </w:r>
            <w:r w:rsidR="00FA2A0E" w:rsidRP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the</w:t>
            </w:r>
            <w:r w:rsidR="000E4E75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y </w:t>
            </w:r>
            <w:r w:rsid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provided any other evidence of </w:t>
            </w:r>
            <w:r w:rsidR="00FA2A0E" w:rsidRP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 higher sala</w:t>
            </w:r>
            <w:r w:rsid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 w:rsidR="00FA2A0E" w:rsidRP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y?</w:t>
            </w:r>
            <w:r w:rsidR="00FA2A0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="00FA2A0E" w:rsidRPr="00FA2A0E">
              <w:rPr>
                <w:rFonts w:ascii="Arial" w:eastAsia="Arial" w:hAnsi="Arial" w:cs="Arial"/>
                <w:bCs/>
                <w:sz w:val="22"/>
                <w:szCs w:val="22"/>
              </w:rPr>
              <w:t xml:space="preserve">You may be </w:t>
            </w:r>
            <w:r w:rsidR="00FA2A0E">
              <w:rPr>
                <w:rFonts w:ascii="Arial" w:eastAsia="Arial" w:hAnsi="Arial" w:cs="Arial"/>
                <w:bCs/>
                <w:sz w:val="22"/>
                <w:szCs w:val="22"/>
              </w:rPr>
              <w:t>a</w:t>
            </w:r>
            <w:r w:rsidR="00FA2A0E" w:rsidRPr="00FA2A0E">
              <w:rPr>
                <w:rFonts w:ascii="Arial" w:eastAsia="Arial" w:hAnsi="Arial" w:cs="Arial"/>
                <w:bCs/>
                <w:sz w:val="22"/>
                <w:szCs w:val="22"/>
              </w:rPr>
              <w:t xml:space="preserve">sked to </w:t>
            </w:r>
            <w:r w:rsidR="000E4E75">
              <w:rPr>
                <w:rFonts w:ascii="Arial" w:eastAsia="Arial" w:hAnsi="Arial" w:cs="Arial"/>
                <w:bCs/>
                <w:sz w:val="22"/>
                <w:szCs w:val="22"/>
              </w:rPr>
              <w:t>evidence this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FCDB79B" w14:textId="77777777" w:rsidR="00FA2A0E" w:rsidRDefault="00FA2A0E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</w:p>
          <w:p w14:paraId="4A1A76FC" w14:textId="2CCAABC0" w:rsidR="00FA2A0E" w:rsidRDefault="00763FBD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FA2A0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 w:rsidR="00FA2A0E"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212125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37E61" w14:textId="19456E20" w:rsidR="00FA2A0E" w:rsidRPr="00763FBD" w:rsidRDefault="003038A0" w:rsidP="00FA2A0E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8A21E7A" w14:textId="77777777" w:rsidR="00FA2A0E" w:rsidRDefault="00FA2A0E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</w:p>
          <w:p w14:paraId="42245177" w14:textId="03494437" w:rsidR="00FA2A0E" w:rsidRDefault="00763FBD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FA2A0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-15452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61062" w14:textId="51463F90" w:rsidR="00FA2A0E" w:rsidRPr="00763FBD" w:rsidRDefault="00763FBD" w:rsidP="00FA2A0E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15C6B4F7" w14:textId="77777777" w:rsidTr="000B5BD9">
        <w:trPr>
          <w:trHeight w:hRule="exact" w:val="85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091B0B65" w14:textId="77777777" w:rsidR="00340B40" w:rsidRDefault="00340B40">
            <w:pPr>
              <w:spacing w:before="19" w:line="260" w:lineRule="exact"/>
              <w:rPr>
                <w:sz w:val="26"/>
                <w:szCs w:val="26"/>
              </w:rPr>
            </w:pPr>
          </w:p>
          <w:p w14:paraId="6D90D8D6" w14:textId="77777777" w:rsidR="00340B40" w:rsidRDefault="00BB10D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n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e’s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be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ated?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68DB7DF4" w14:textId="77777777" w:rsidR="00340B40" w:rsidRDefault="00340B40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</w:p>
          <w:p w14:paraId="477BEF5A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sdt>
          <w:sdtPr>
            <w:rPr>
              <w:sz w:val="32"/>
              <w:szCs w:val="32"/>
            </w:rPr>
            <w:id w:val="-193636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A373E" w14:textId="21E53459" w:rsidR="00340B40" w:rsidRPr="00763FBD" w:rsidRDefault="00566C02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4F4646C6" w14:textId="77777777" w:rsidR="00340B40" w:rsidRDefault="00340B40" w:rsidP="00763FBD">
            <w:pPr>
              <w:spacing w:before="19" w:line="260" w:lineRule="exact"/>
              <w:jc w:val="center"/>
              <w:rPr>
                <w:sz w:val="26"/>
                <w:szCs w:val="26"/>
              </w:rPr>
            </w:pPr>
          </w:p>
          <w:p w14:paraId="56160081" w14:textId="77777777" w:rsidR="00340B40" w:rsidRDefault="00BB10DB" w:rsidP="00763FBD">
            <w:pPr>
              <w:ind w:left="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sdt>
          <w:sdtPr>
            <w:rPr>
              <w:sz w:val="32"/>
              <w:szCs w:val="32"/>
            </w:rPr>
            <w:id w:val="-2256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E4841" w14:textId="392F67E1" w:rsidR="00340B40" w:rsidRPr="00763FBD" w:rsidRDefault="003038A0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0B40" w14:paraId="5E21DDE8" w14:textId="77777777" w:rsidTr="000B5BD9">
        <w:trPr>
          <w:trHeight w:hRule="exact" w:val="509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69300E99" w14:textId="77777777" w:rsidR="000B5BD9" w:rsidRDefault="000B5BD9" w:rsidP="000B5BD9">
            <w:pPr>
              <w:rPr>
                <w:rFonts w:ascii="Arial" w:eastAsia="Arial" w:hAnsi="Arial" w:cs="Arial"/>
                <w:spacing w:val="-1"/>
                <w:sz w:val="8"/>
                <w:szCs w:val="8"/>
              </w:rPr>
            </w:pPr>
          </w:p>
          <w:p w14:paraId="77439A42" w14:textId="200392D4" w:rsidR="00340B40" w:rsidRDefault="002454B5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YE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 w:rsidR="00BB10DB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sa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ary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B10D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B10DB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ced</w:t>
            </w:r>
            <w:r w:rsidR="00BB10DB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B10DB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="00BB10D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BB10DB"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781BC7A" w14:textId="77777777" w:rsidR="00340B40" w:rsidRDefault="00340B40"/>
        </w:tc>
        <w:tc>
          <w:tcPr>
            <w:tcW w:w="42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472897D2" w14:textId="77777777" w:rsidR="00340B40" w:rsidRDefault="00340B40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B5524BC" w14:textId="77777777" w:rsidR="00340B40" w:rsidRDefault="00340B40"/>
        </w:tc>
        <w:tc>
          <w:tcPr>
            <w:tcW w:w="42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0C6F2B26" w14:textId="77777777" w:rsidR="00340B40" w:rsidRDefault="00340B40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1FD7052F" w14:textId="77777777" w:rsidR="00340B40" w:rsidRDefault="00340B40"/>
        </w:tc>
        <w:tc>
          <w:tcPr>
            <w:tcW w:w="42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6EE8E47" w14:textId="77777777" w:rsidR="00340B40" w:rsidRDefault="00340B40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8D50818" w14:textId="77777777" w:rsidR="00340B40" w:rsidRDefault="00340B40"/>
        </w:tc>
        <w:tc>
          <w:tcPr>
            <w:tcW w:w="42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FA45370" w14:textId="77777777" w:rsidR="00340B40" w:rsidRDefault="00340B40"/>
        </w:tc>
      </w:tr>
    </w:tbl>
    <w:p w14:paraId="208A9B9C" w14:textId="00806C85" w:rsidR="00105E97" w:rsidRDefault="00105E97">
      <w:pPr>
        <w:spacing w:before="2" w:line="100" w:lineRule="exact"/>
        <w:rPr>
          <w:sz w:val="10"/>
          <w:szCs w:val="10"/>
        </w:rPr>
      </w:pPr>
    </w:p>
    <w:p w14:paraId="59CFCA4F" w14:textId="77777777" w:rsidR="00105E97" w:rsidRDefault="00105E9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0"/>
      </w:tblGrid>
      <w:tr w:rsidR="00105E97" w:rsidRPr="005B5633" w14:paraId="5C78A945" w14:textId="77777777" w:rsidTr="00105E97">
        <w:trPr>
          <w:trHeight w:hRule="exact" w:val="761"/>
        </w:trPr>
        <w:tc>
          <w:tcPr>
            <w:tcW w:w="10600" w:type="dxa"/>
            <w:shd w:val="clear" w:color="auto" w:fill="C5D9F0"/>
          </w:tcPr>
          <w:p w14:paraId="246347E7" w14:textId="77777777" w:rsidR="00105E97" w:rsidRPr="005B5633" w:rsidRDefault="00105E97" w:rsidP="009E654C">
            <w:pPr>
              <w:spacing w:before="8" w:line="100" w:lineRule="exact"/>
              <w:rPr>
                <w:b/>
                <w:sz w:val="10"/>
                <w:szCs w:val="10"/>
              </w:rPr>
            </w:pPr>
          </w:p>
          <w:p w14:paraId="0FCA3C51" w14:textId="4BDD6DEF" w:rsidR="00105E97" w:rsidRPr="005B5633" w:rsidRDefault="00105E97" w:rsidP="009E654C">
            <w:pPr>
              <w:ind w:left="93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sidera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on, 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mp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his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:</w:t>
            </w:r>
          </w:p>
        </w:tc>
      </w:tr>
      <w:tr w:rsidR="00105E97" w:rsidRPr="005B5633" w14:paraId="2B8B27F4" w14:textId="77777777" w:rsidTr="00763FBD">
        <w:trPr>
          <w:trHeight w:hRule="exact" w:val="5608"/>
        </w:trPr>
        <w:tc>
          <w:tcPr>
            <w:tcW w:w="10600" w:type="dxa"/>
          </w:tcPr>
          <w:p w14:paraId="7FEB9232" w14:textId="3DA9735F" w:rsidR="002454B5" w:rsidRDefault="002454B5" w:rsidP="009E654C">
            <w:pPr>
              <w:rPr>
                <w:b/>
              </w:rPr>
            </w:pPr>
          </w:p>
          <w:p w14:paraId="4716F7D7" w14:textId="77777777" w:rsidR="002454B5" w:rsidRDefault="002454B5" w:rsidP="009E654C">
            <w:pPr>
              <w:rPr>
                <w:b/>
              </w:rPr>
            </w:pPr>
          </w:p>
          <w:p w14:paraId="3A90050B" w14:textId="77777777" w:rsidR="002454B5" w:rsidRDefault="002454B5" w:rsidP="009E654C">
            <w:pPr>
              <w:rPr>
                <w:b/>
              </w:rPr>
            </w:pPr>
          </w:p>
          <w:p w14:paraId="1D94AFFF" w14:textId="77777777" w:rsidR="002454B5" w:rsidRDefault="002454B5" w:rsidP="009E654C">
            <w:pPr>
              <w:rPr>
                <w:b/>
              </w:rPr>
            </w:pPr>
          </w:p>
          <w:p w14:paraId="1F6CC2F9" w14:textId="77777777" w:rsidR="002454B5" w:rsidRDefault="002454B5" w:rsidP="009E654C">
            <w:pPr>
              <w:rPr>
                <w:b/>
              </w:rPr>
            </w:pPr>
          </w:p>
          <w:p w14:paraId="1DF910AC" w14:textId="77777777" w:rsidR="002454B5" w:rsidRDefault="002454B5" w:rsidP="009E654C">
            <w:pPr>
              <w:rPr>
                <w:b/>
              </w:rPr>
            </w:pPr>
          </w:p>
          <w:p w14:paraId="0922E129" w14:textId="77777777" w:rsidR="002454B5" w:rsidRDefault="002454B5" w:rsidP="009E654C">
            <w:pPr>
              <w:rPr>
                <w:b/>
              </w:rPr>
            </w:pPr>
          </w:p>
          <w:p w14:paraId="0A439B03" w14:textId="77777777" w:rsidR="002454B5" w:rsidRDefault="002454B5" w:rsidP="009E654C">
            <w:pPr>
              <w:rPr>
                <w:b/>
              </w:rPr>
            </w:pPr>
          </w:p>
          <w:p w14:paraId="01643E17" w14:textId="77777777" w:rsidR="002454B5" w:rsidRDefault="002454B5" w:rsidP="009E654C">
            <w:pPr>
              <w:rPr>
                <w:b/>
              </w:rPr>
            </w:pPr>
          </w:p>
          <w:p w14:paraId="32CEC75C" w14:textId="77777777" w:rsidR="002454B5" w:rsidRDefault="002454B5" w:rsidP="009E654C">
            <w:pPr>
              <w:rPr>
                <w:b/>
              </w:rPr>
            </w:pPr>
          </w:p>
          <w:p w14:paraId="6ED0CB49" w14:textId="77777777" w:rsidR="002454B5" w:rsidRDefault="002454B5" w:rsidP="009E654C">
            <w:pPr>
              <w:rPr>
                <w:b/>
              </w:rPr>
            </w:pPr>
          </w:p>
          <w:p w14:paraId="19D98588" w14:textId="77777777" w:rsidR="002454B5" w:rsidRDefault="002454B5" w:rsidP="009E654C">
            <w:pPr>
              <w:rPr>
                <w:b/>
              </w:rPr>
            </w:pPr>
          </w:p>
          <w:p w14:paraId="7D61BE0E" w14:textId="77777777" w:rsidR="002454B5" w:rsidRDefault="002454B5" w:rsidP="009E654C">
            <w:pPr>
              <w:rPr>
                <w:b/>
              </w:rPr>
            </w:pPr>
          </w:p>
          <w:p w14:paraId="08C45D6D" w14:textId="77777777" w:rsidR="002454B5" w:rsidRDefault="002454B5" w:rsidP="009E654C">
            <w:pPr>
              <w:rPr>
                <w:b/>
              </w:rPr>
            </w:pPr>
          </w:p>
          <w:p w14:paraId="022C900D" w14:textId="77777777" w:rsidR="002454B5" w:rsidRDefault="002454B5" w:rsidP="009E654C">
            <w:pPr>
              <w:rPr>
                <w:b/>
              </w:rPr>
            </w:pPr>
          </w:p>
          <w:p w14:paraId="28AB04F1" w14:textId="77777777" w:rsidR="002454B5" w:rsidRDefault="002454B5" w:rsidP="009E654C">
            <w:pPr>
              <w:rPr>
                <w:b/>
              </w:rPr>
            </w:pPr>
          </w:p>
          <w:p w14:paraId="6C4824D0" w14:textId="77777777" w:rsidR="002454B5" w:rsidRDefault="002454B5" w:rsidP="009E654C">
            <w:pPr>
              <w:rPr>
                <w:b/>
              </w:rPr>
            </w:pPr>
          </w:p>
          <w:p w14:paraId="1C029E9A" w14:textId="43E96803" w:rsidR="002454B5" w:rsidRPr="005B5633" w:rsidRDefault="002454B5" w:rsidP="009E654C">
            <w:pPr>
              <w:rPr>
                <w:b/>
              </w:rPr>
            </w:pPr>
          </w:p>
        </w:tc>
      </w:tr>
    </w:tbl>
    <w:p w14:paraId="47A5C6B2" w14:textId="51D20E22" w:rsidR="00105E97" w:rsidRDefault="00105E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27507E5" w14:textId="5EBC91FD" w:rsidR="00E124A0" w:rsidRDefault="00E124A0">
      <w:pPr>
        <w:rPr>
          <w:rFonts w:ascii="Calibri" w:eastAsia="Calibri" w:hAnsi="Calibri" w:cs="Calibri"/>
          <w:sz w:val="22"/>
          <w:szCs w:val="22"/>
        </w:rPr>
      </w:pPr>
    </w:p>
    <w:p w14:paraId="033980CA" w14:textId="77777777" w:rsidR="00E124A0" w:rsidRDefault="00E124A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3216"/>
        <w:gridCol w:w="1008"/>
        <w:gridCol w:w="423"/>
        <w:gridCol w:w="401"/>
        <w:gridCol w:w="413"/>
        <w:gridCol w:w="413"/>
        <w:gridCol w:w="411"/>
        <w:gridCol w:w="412"/>
        <w:gridCol w:w="411"/>
        <w:gridCol w:w="505"/>
      </w:tblGrid>
      <w:tr w:rsidR="001637FB" w:rsidRPr="008667E5" w14:paraId="4D0FDE2C" w14:textId="77777777" w:rsidTr="001975D2">
        <w:trPr>
          <w:trHeight w:hRule="exact" w:val="436"/>
          <w:jc w:val="center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7C649F4" w14:textId="06459C00" w:rsidR="001637FB" w:rsidRPr="001637FB" w:rsidRDefault="00763FBD" w:rsidP="001637FB">
            <w:pPr>
              <w:spacing w:before="41"/>
              <w:ind w:left="453"/>
              <w:rPr>
                <w:rFonts w:ascii="Arial" w:eastAsia="Arial" w:hAnsi="Arial" w:cs="Arial"/>
                <w:b/>
                <w:color w:val="FFFFFF"/>
              </w:rPr>
            </w:pPr>
            <w:bookmarkStart w:id="0" w:name="_Hlk110937944"/>
            <w:r>
              <w:rPr>
                <w:rFonts w:ascii="Arial" w:eastAsia="Arial" w:hAnsi="Arial" w:cs="Arial"/>
                <w:b/>
                <w:color w:val="FFFFFF"/>
              </w:rPr>
              <w:t>5</w:t>
            </w:r>
            <w:r w:rsidR="001637FB">
              <w:rPr>
                <w:rFonts w:ascii="Arial" w:eastAsia="Arial" w:hAnsi="Arial" w:cs="Arial"/>
                <w:b/>
                <w:color w:val="FFFFFF"/>
              </w:rPr>
              <w:t>. MANAGEMENT APPROVAL</w:t>
            </w:r>
          </w:p>
        </w:tc>
      </w:tr>
      <w:tr w:rsidR="00EE4F10" w:rsidRPr="008667E5" w14:paraId="5D182DEA" w14:textId="77777777" w:rsidTr="001975D2">
        <w:trPr>
          <w:trHeight w:hRule="exact"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921E9B" w14:textId="7DF9CA54" w:rsidR="001637FB" w:rsidRPr="002724D5" w:rsidRDefault="001975D2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</w:t>
            </w:r>
            <w:r w:rsidR="001637FB">
              <w:rPr>
                <w:rFonts w:ascii="Arial" w:hAnsi="Arial" w:cs="Arial"/>
                <w:b/>
              </w:rPr>
              <w:t xml:space="preserve"> Signature: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6B2" w14:textId="65FFC09D" w:rsidR="001637FB" w:rsidRPr="008667E5" w:rsidRDefault="00846CCF" w:rsidP="009E654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pict w14:anchorId="0CD7C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2pt;height:21.75pt">
                  <v:imagedata r:id="rId10" o:title=""/>
                  <o:lock v:ext="edit" ungrouping="t" rotation="t" cropping="t" verticies="t" text="t" grouping="t"/>
                  <o:signatureline v:ext="edit" id="{5CFA7867-3DA5-4333-A965-E84587653C65}" provid="{00000000-0000-0000-0000-000000000000}" issignatureline="t"/>
                </v:shape>
              </w:pic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4C8434" w14:textId="77777777" w:rsidR="001637FB" w:rsidRPr="00941932" w:rsidRDefault="001637FB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6789B0D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BE12B9A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8525962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A3BE568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6DCBAB3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CF3186E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FCFEAB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C29D44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EE4F10" w:rsidRPr="008667E5" w14:paraId="0E2756BE" w14:textId="77777777" w:rsidTr="001975D2">
        <w:trPr>
          <w:trHeight w:hRule="exact"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65FB9" w14:textId="77777777" w:rsidR="001637FB" w:rsidRPr="002724D5" w:rsidRDefault="001637FB" w:rsidP="002454B5">
            <w:pPr>
              <w:spacing w:before="41"/>
              <w:rPr>
                <w:rFonts w:ascii="Arial" w:hAnsi="Arial" w:cs="Arial"/>
                <w:b/>
              </w:rPr>
            </w:pPr>
            <w:r w:rsidRPr="002454B5">
              <w:rPr>
                <w:rFonts w:ascii="Arial" w:hAnsi="Arial" w:cs="Arial"/>
              </w:rPr>
              <w:t>Please Print Name: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D66" w14:textId="5B7B435E" w:rsidR="001637FB" w:rsidRPr="008667E5" w:rsidRDefault="001637FB" w:rsidP="009E654C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DAFE695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302DA245" w14:textId="22D4571A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1B6F71F" w14:textId="677BEB68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43335A18" w14:textId="1802DD9C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41431E6" w14:textId="40FC6192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35CAFC9A" w14:textId="2D37E4D9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474974B0" w14:textId="54532542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680E6E7C" w14:textId="14C9394F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CB17021" w14:textId="06A8477F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6B24CE6E" w14:textId="56E630A2" w:rsidR="001637FB" w:rsidRDefault="001637FB" w:rsidP="002454B5">
      <w:pPr>
        <w:rPr>
          <w:rFonts w:ascii="Arial" w:hAnsi="Arial" w:cs="Arial"/>
          <w:sz w:val="8"/>
          <w:szCs w:val="8"/>
        </w:rPr>
      </w:pPr>
    </w:p>
    <w:p w14:paraId="71D2388A" w14:textId="2D76E874" w:rsidR="001975D2" w:rsidRDefault="001975D2" w:rsidP="001975D2">
      <w:pPr>
        <w:rPr>
          <w:b/>
        </w:rPr>
      </w:pPr>
      <w:r>
        <w:rPr>
          <w:b/>
        </w:rPr>
        <w:t xml:space="preserve">  Comments: </w:t>
      </w:r>
      <w:sdt>
        <w:sdtPr>
          <w:rPr>
            <w:b/>
          </w:rPr>
          <w:id w:val="-73675206"/>
          <w:placeholder>
            <w:docPart w:val="E60B85E9A4B04EC3A42F136CD5BF4F07"/>
          </w:placeholder>
          <w:showingPlcHdr/>
        </w:sdtPr>
        <w:sdtEndPr/>
        <w:sdtContent>
          <w:r w:rsidRPr="001975D2">
            <w:rPr>
              <w:b/>
            </w:rPr>
            <w:t>Click or tap here to enter text.</w:t>
          </w:r>
        </w:sdtContent>
      </w:sdt>
    </w:p>
    <w:p w14:paraId="28CFEE49" w14:textId="77777777" w:rsidR="001975D2" w:rsidRDefault="001975D2" w:rsidP="001975D2">
      <w:pPr>
        <w:rPr>
          <w:b/>
        </w:rPr>
      </w:pPr>
    </w:p>
    <w:p w14:paraId="5B26403F" w14:textId="77777777" w:rsidR="001975D2" w:rsidRPr="00CA773B" w:rsidRDefault="001975D2" w:rsidP="002454B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7"/>
        <w:gridCol w:w="3230"/>
        <w:gridCol w:w="1017"/>
        <w:gridCol w:w="413"/>
        <w:gridCol w:w="414"/>
        <w:gridCol w:w="413"/>
        <w:gridCol w:w="414"/>
        <w:gridCol w:w="413"/>
        <w:gridCol w:w="414"/>
        <w:gridCol w:w="413"/>
        <w:gridCol w:w="414"/>
      </w:tblGrid>
      <w:tr w:rsidR="001637FB" w:rsidRPr="008667E5" w14:paraId="0740E3D6" w14:textId="77777777" w:rsidTr="00FE48A8">
        <w:trPr>
          <w:trHeight w:hRule="exact" w:val="60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E24321" w14:textId="323408D3" w:rsidR="001637FB" w:rsidRPr="002724D5" w:rsidRDefault="00323804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Divisional Management </w:t>
            </w:r>
            <w:r w:rsidR="001975D2">
              <w:rPr>
                <w:rFonts w:ascii="Arial" w:hAnsi="Arial" w:cs="Arial"/>
                <w:b/>
              </w:rPr>
              <w:t xml:space="preserve">/ Director </w:t>
            </w:r>
            <w:r>
              <w:rPr>
                <w:rFonts w:ascii="Arial" w:hAnsi="Arial" w:cs="Arial"/>
                <w:b/>
              </w:rPr>
              <w:t>Signature</w:t>
            </w:r>
            <w:r w:rsidR="001637F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994" w14:textId="0F09F95D" w:rsidR="001637FB" w:rsidRPr="008667E5" w:rsidRDefault="00846CCF" w:rsidP="009E654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pict w14:anchorId="26B87FC2">
                <v:shape id="_x0000_i1026" type="#_x0000_t75" alt="Microsoft Office Signature Line..." style="width:132pt;height:21.75pt">
                  <v:imagedata r:id="rId10" o:title=""/>
                  <o:lock v:ext="edit" ungrouping="t" rotation="t" cropping="t" verticies="t" text="t" grouping="t"/>
                  <o:signatureline v:ext="edit" id="{005E8C59-463C-4D5B-A285-5E2983159330}" provid="{00000000-0000-0000-0000-000000000000}" issignatureline="t"/>
                </v:shape>
              </w:pic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4ED37D" w14:textId="77777777" w:rsidR="001637FB" w:rsidRPr="00941932" w:rsidRDefault="001637FB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D146502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273EE92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4941FCB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19496E5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C6DBB9C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8C34994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6EAA0FD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2EC4CD" w14:textId="77777777" w:rsidR="001637FB" w:rsidRPr="00941932" w:rsidRDefault="001637FB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323804" w:rsidRPr="008667E5" w14:paraId="1AB09D7E" w14:textId="77777777" w:rsidTr="009E654C">
        <w:trPr>
          <w:trHeight w:hRule="exact" w:val="51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737695" w14:textId="6DAEF8BE" w:rsidR="00323804" w:rsidRDefault="00323804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F32" w14:textId="77777777" w:rsidR="00323804" w:rsidRPr="008667E5" w:rsidRDefault="00323804" w:rsidP="009E654C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1D2C6D" w14:textId="77777777" w:rsidR="00323804" w:rsidRDefault="00323804" w:rsidP="009E654C">
            <w:pPr>
              <w:rPr>
                <w:rFonts w:ascii="Arial" w:hAnsi="Arial" w:cs="Arial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93E3494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273E9A8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3D7AE57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448376B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182C86E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1500585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5F085D4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4AC692" w14:textId="77777777" w:rsidR="00323804" w:rsidRDefault="00323804" w:rsidP="009E65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37FB" w:rsidRPr="008667E5" w14:paraId="4C3EA61E" w14:textId="77777777" w:rsidTr="009E654C">
        <w:trPr>
          <w:trHeight w:hRule="exact" w:val="51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7149DA" w14:textId="77777777" w:rsidR="001637FB" w:rsidRPr="002724D5" w:rsidRDefault="001637FB" w:rsidP="002454B5">
            <w:pPr>
              <w:spacing w:before="41"/>
              <w:rPr>
                <w:rFonts w:ascii="Arial" w:hAnsi="Arial" w:cs="Arial"/>
                <w:b/>
              </w:rPr>
            </w:pPr>
            <w:r w:rsidRPr="002454B5">
              <w:rPr>
                <w:rFonts w:ascii="Arial" w:hAnsi="Arial" w:cs="Arial"/>
              </w:rPr>
              <w:t>Please Print Name: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2A7B" w14:textId="77777777" w:rsidR="001637FB" w:rsidRPr="008667E5" w:rsidRDefault="001637FB" w:rsidP="009E654C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B0974F1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44D82D99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345A1D93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002D65D3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8A805D3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10F45602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0894513D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3CFD41B7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ACED7EE" w14:textId="77777777" w:rsidR="001637FB" w:rsidRPr="008667E5" w:rsidRDefault="001637FB" w:rsidP="009E654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E0BA85" w14:textId="77777777" w:rsidR="001975D2" w:rsidRDefault="001975D2" w:rsidP="001975D2">
      <w:pPr>
        <w:rPr>
          <w:rFonts w:ascii="Arial" w:hAnsi="Arial" w:cs="Arial"/>
          <w:sz w:val="8"/>
          <w:szCs w:val="8"/>
        </w:rPr>
      </w:pPr>
      <w:r>
        <w:rPr>
          <w:b/>
        </w:rPr>
        <w:t xml:space="preserve">  </w:t>
      </w:r>
    </w:p>
    <w:p w14:paraId="266083F8" w14:textId="77777777" w:rsidR="001975D2" w:rsidRDefault="001975D2" w:rsidP="001975D2">
      <w:pPr>
        <w:rPr>
          <w:b/>
        </w:rPr>
      </w:pPr>
      <w:r>
        <w:rPr>
          <w:b/>
        </w:rPr>
        <w:t xml:space="preserve">  Comments: </w:t>
      </w:r>
      <w:sdt>
        <w:sdtPr>
          <w:rPr>
            <w:b/>
          </w:rPr>
          <w:id w:val="1471780833"/>
          <w:placeholder>
            <w:docPart w:val="A3E166BAEAC04035917419B11C1F451F"/>
          </w:placeholder>
          <w:showingPlcHdr/>
        </w:sdtPr>
        <w:sdtEndPr/>
        <w:sdtContent>
          <w:r w:rsidRPr="001975D2">
            <w:rPr>
              <w:b/>
            </w:rPr>
            <w:t>Click or tap here to enter text.</w:t>
          </w:r>
        </w:sdtContent>
      </w:sdt>
    </w:p>
    <w:p w14:paraId="338A7530" w14:textId="77777777" w:rsidR="001975D2" w:rsidRDefault="001975D2" w:rsidP="001975D2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7"/>
        <w:gridCol w:w="3230"/>
        <w:gridCol w:w="1017"/>
        <w:gridCol w:w="425"/>
        <w:gridCol w:w="402"/>
        <w:gridCol w:w="413"/>
        <w:gridCol w:w="414"/>
        <w:gridCol w:w="413"/>
        <w:gridCol w:w="414"/>
        <w:gridCol w:w="413"/>
        <w:gridCol w:w="414"/>
      </w:tblGrid>
      <w:tr w:rsidR="00323804" w:rsidRPr="008667E5" w14:paraId="4A2F4566" w14:textId="77777777" w:rsidTr="009E654C">
        <w:trPr>
          <w:trHeight w:hRule="exact" w:val="436"/>
          <w:jc w:val="center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4805450" w14:textId="06F093AF" w:rsidR="00323804" w:rsidRPr="001637FB" w:rsidRDefault="00763FBD" w:rsidP="009E654C">
            <w:pPr>
              <w:spacing w:before="41"/>
              <w:ind w:left="453"/>
              <w:rPr>
                <w:rFonts w:ascii="Arial" w:eastAsia="Arial" w:hAnsi="Arial" w:cs="Arial"/>
                <w:b/>
                <w:color w:val="FFFFFF"/>
              </w:rPr>
            </w:pPr>
            <w:bookmarkStart w:id="1" w:name="_Hlk130551756"/>
            <w:r>
              <w:rPr>
                <w:rFonts w:ascii="Arial" w:eastAsia="Arial" w:hAnsi="Arial" w:cs="Arial"/>
                <w:b/>
                <w:color w:val="FFFFFF"/>
              </w:rPr>
              <w:t>6</w:t>
            </w:r>
            <w:r w:rsidR="00323804">
              <w:rPr>
                <w:rFonts w:ascii="Arial" w:eastAsia="Arial" w:hAnsi="Arial" w:cs="Arial"/>
                <w:b/>
                <w:color w:val="FFFFFF"/>
              </w:rPr>
              <w:t xml:space="preserve">. </w:t>
            </w:r>
            <w:r w:rsidR="00D204CE">
              <w:rPr>
                <w:rFonts w:ascii="Arial" w:eastAsia="Arial" w:hAnsi="Arial" w:cs="Arial"/>
                <w:b/>
                <w:color w:val="FFFFFF"/>
              </w:rPr>
              <w:t>FINANCE</w:t>
            </w:r>
            <w:r w:rsidR="00323804">
              <w:rPr>
                <w:rFonts w:ascii="Arial" w:eastAsia="Arial" w:hAnsi="Arial" w:cs="Arial"/>
                <w:b/>
                <w:color w:val="FFFFFF"/>
              </w:rPr>
              <w:t xml:space="preserve"> APPROVAL</w:t>
            </w:r>
          </w:p>
        </w:tc>
      </w:tr>
      <w:tr w:rsidR="00323804" w:rsidRPr="008667E5" w14:paraId="3A621A9C" w14:textId="77777777" w:rsidTr="00FE48A8">
        <w:trPr>
          <w:trHeight w:hRule="exact" w:val="6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626B6" w14:textId="2F6C936A" w:rsidR="00323804" w:rsidRPr="002724D5" w:rsidRDefault="00323804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Business Partner</w:t>
            </w:r>
            <w:r w:rsidR="00FE48A8">
              <w:rPr>
                <w:rFonts w:ascii="Arial" w:hAnsi="Arial" w:cs="Arial"/>
                <w:b/>
              </w:rPr>
              <w:t xml:space="preserve"> 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0" w14:textId="388DF6B9" w:rsidR="00323804" w:rsidRPr="008667E5" w:rsidRDefault="00846CCF" w:rsidP="009E654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pict w14:anchorId="7A520B71">
                <v:shape id="_x0000_i1027" type="#_x0000_t75" alt="Microsoft Office Signature Line..." style="width:132pt;height:21.75pt">
                  <v:imagedata r:id="rId10" o:title=""/>
                  <o:lock v:ext="edit" ungrouping="t" rotation="t" cropping="t" verticies="t" text="t" grouping="t"/>
                  <o:signatureline v:ext="edit" id="{23972A83-E154-44B3-BD39-F971E95510D2}" provid="{00000000-0000-0000-0000-000000000000}" issignatureline="t"/>
                </v:shape>
              </w:pic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F58FEB" w14:textId="77777777" w:rsidR="00323804" w:rsidRPr="00941932" w:rsidRDefault="00323804" w:rsidP="009E65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89F0363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751BEB7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60E2C7A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8CD0E6C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DAF37B9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5F9A306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4F00FD1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9BC1AE" w14:textId="77777777" w:rsidR="00323804" w:rsidRPr="00941932" w:rsidRDefault="00323804" w:rsidP="009E6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323804" w:rsidRPr="008667E5" w14:paraId="720BBB90" w14:textId="77777777" w:rsidTr="009E654C">
        <w:trPr>
          <w:trHeight w:hRule="exact" w:val="51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A3A9D0" w14:textId="77777777" w:rsidR="00323804" w:rsidRPr="002724D5" w:rsidRDefault="00323804" w:rsidP="002454B5">
            <w:pPr>
              <w:spacing w:before="41"/>
              <w:rPr>
                <w:rFonts w:ascii="Arial" w:hAnsi="Arial" w:cs="Arial"/>
                <w:b/>
              </w:rPr>
            </w:pPr>
            <w:r w:rsidRPr="002454B5">
              <w:rPr>
                <w:rFonts w:ascii="Arial" w:hAnsi="Arial" w:cs="Arial"/>
              </w:rPr>
              <w:t>Please Print Name: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3EC" w14:textId="77777777" w:rsidR="00323804" w:rsidRPr="008667E5" w:rsidRDefault="00323804" w:rsidP="009E654C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F89D2AA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7563AADC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B9EA85F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60ADEE18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B9407A8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48F671F3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317E60C7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5853828A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6C3D694" w14:textId="77777777" w:rsidR="00323804" w:rsidRPr="008667E5" w:rsidRDefault="00323804" w:rsidP="009E654C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1"/>
    <w:p w14:paraId="0C54ADAD" w14:textId="77777777" w:rsidR="001975D2" w:rsidRDefault="001975D2" w:rsidP="001975D2">
      <w:pPr>
        <w:rPr>
          <w:b/>
        </w:rPr>
      </w:pPr>
      <w:r>
        <w:rPr>
          <w:b/>
        </w:rPr>
        <w:t xml:space="preserve">  Comments: </w:t>
      </w:r>
      <w:sdt>
        <w:sdtPr>
          <w:rPr>
            <w:b/>
          </w:rPr>
          <w:id w:val="-898279806"/>
          <w:placeholder>
            <w:docPart w:val="AF72F96FB1474730ABCC10DC32292355"/>
          </w:placeholder>
          <w:showingPlcHdr/>
        </w:sdtPr>
        <w:sdtEndPr/>
        <w:sdtContent>
          <w:r w:rsidRPr="001975D2">
            <w:rPr>
              <w:b/>
            </w:rPr>
            <w:t>Click or tap here to enter text.</w:t>
          </w:r>
        </w:sdtContent>
      </w:sdt>
    </w:p>
    <w:p w14:paraId="44A38F74" w14:textId="59DE6D9C" w:rsidR="00323804" w:rsidRDefault="00323804" w:rsidP="002454B5">
      <w:pPr>
        <w:spacing w:before="41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7"/>
        <w:gridCol w:w="3230"/>
        <w:gridCol w:w="1017"/>
        <w:gridCol w:w="425"/>
        <w:gridCol w:w="402"/>
        <w:gridCol w:w="413"/>
        <w:gridCol w:w="414"/>
        <w:gridCol w:w="413"/>
        <w:gridCol w:w="414"/>
        <w:gridCol w:w="413"/>
        <w:gridCol w:w="414"/>
      </w:tblGrid>
      <w:tr w:rsidR="002454B5" w:rsidRPr="002454B5" w14:paraId="716E0C57" w14:textId="77777777" w:rsidTr="00DF4DAB">
        <w:trPr>
          <w:trHeight w:hRule="exact" w:val="436"/>
          <w:jc w:val="center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876D249" w14:textId="7D40F794" w:rsidR="002454B5" w:rsidRPr="002454B5" w:rsidRDefault="00763FBD" w:rsidP="002454B5">
            <w:pPr>
              <w:spacing w:before="41"/>
              <w:ind w:left="45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7</w:t>
            </w:r>
            <w:r w:rsidR="002454B5" w:rsidRPr="002454B5">
              <w:rPr>
                <w:rFonts w:ascii="Arial" w:eastAsia="Arial" w:hAnsi="Arial" w:cs="Arial"/>
                <w:b/>
                <w:color w:val="FFFFFF"/>
              </w:rPr>
              <w:t xml:space="preserve">. </w:t>
            </w:r>
            <w:r w:rsidR="002454B5">
              <w:rPr>
                <w:rFonts w:ascii="Arial" w:eastAsia="Arial" w:hAnsi="Arial" w:cs="Arial"/>
                <w:b/>
                <w:color w:val="FFFFFF"/>
              </w:rPr>
              <w:t>HR Approval</w:t>
            </w:r>
          </w:p>
        </w:tc>
      </w:tr>
      <w:tr w:rsidR="002454B5" w:rsidRPr="002454B5" w14:paraId="0C9C2B39" w14:textId="77777777" w:rsidTr="00FE48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DC4CEF" w14:textId="41A53794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HR</w:t>
            </w:r>
            <w:r w:rsidRPr="002454B5">
              <w:rPr>
                <w:rFonts w:ascii="Arial" w:eastAsia="Arial" w:hAnsi="Arial" w:cs="Arial"/>
                <w:b/>
              </w:rPr>
              <w:t xml:space="preserve"> Business Partner</w:t>
            </w:r>
            <w:r w:rsidR="00FE48A8">
              <w:rPr>
                <w:rFonts w:ascii="Arial" w:eastAsia="Arial" w:hAnsi="Arial" w:cs="Arial"/>
                <w:b/>
              </w:rPr>
              <w:t xml:space="preserve"> Signature: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2E3" w14:textId="3ABE588E" w:rsidR="002454B5" w:rsidRPr="002454B5" w:rsidRDefault="00846CCF" w:rsidP="002454B5">
            <w:pPr>
              <w:spacing w:before="41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pict w14:anchorId="393ED6AC">
                <v:shape id="_x0000_i1028" type="#_x0000_t75" alt="Microsoft Office Signature Line..." style="width:132pt;height:21.75pt">
                  <v:imagedata r:id="rId10" o:title=""/>
                  <o:lock v:ext="edit" ungrouping="t" rotation="t" cropping="t" verticies="t" text="t" grouping="t"/>
                  <o:signatureline v:ext="edit" id="{251ED73E-86B5-4F94-A63C-A0F9811C4F12}" provid="{00000000-0000-0000-0000-000000000000}" issignatureline="t"/>
                </v:shape>
              </w:pic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2CDB92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7F05738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D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A4EB764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8DE4C13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3193916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9AFE612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C1A1BBA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0A68A94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F5211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eastAsia="Arial" w:hAnsi="Arial" w:cs="Arial"/>
                <w:b/>
              </w:rPr>
              <w:t>Y</w:t>
            </w:r>
          </w:p>
        </w:tc>
      </w:tr>
      <w:tr w:rsidR="002454B5" w:rsidRPr="002454B5" w14:paraId="4F6645FD" w14:textId="77777777" w:rsidTr="00DF4DAB">
        <w:trPr>
          <w:trHeight w:hRule="exact" w:val="51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2E366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  <w:b/>
              </w:rPr>
            </w:pPr>
            <w:r w:rsidRPr="002454B5">
              <w:rPr>
                <w:rFonts w:ascii="Arial" w:hAnsi="Arial" w:cs="Arial"/>
              </w:rPr>
              <w:t>Please Print Name: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B03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AF53EB4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7D734658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4A5E9EB2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2AFAEEE7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7ABDE65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177FB7AA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19B5A8B0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691516B1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9146B53" w14:textId="77777777" w:rsidR="002454B5" w:rsidRPr="002454B5" w:rsidRDefault="002454B5" w:rsidP="002454B5">
            <w:pPr>
              <w:spacing w:before="41"/>
              <w:rPr>
                <w:rFonts w:ascii="Arial" w:eastAsia="Arial" w:hAnsi="Arial" w:cs="Arial"/>
              </w:rPr>
            </w:pPr>
          </w:p>
        </w:tc>
      </w:tr>
    </w:tbl>
    <w:p w14:paraId="45010FDE" w14:textId="77777777" w:rsidR="001975D2" w:rsidRDefault="001975D2" w:rsidP="001975D2">
      <w:pPr>
        <w:rPr>
          <w:b/>
        </w:rPr>
      </w:pPr>
      <w:r>
        <w:rPr>
          <w:b/>
        </w:rPr>
        <w:t xml:space="preserve">  Comments: </w:t>
      </w:r>
      <w:sdt>
        <w:sdtPr>
          <w:rPr>
            <w:b/>
          </w:rPr>
          <w:id w:val="-97636827"/>
          <w:placeholder>
            <w:docPart w:val="03F9E7964411425AA089BB48ADB952FA"/>
          </w:placeholder>
          <w:showingPlcHdr/>
        </w:sdtPr>
        <w:sdtEndPr/>
        <w:sdtContent>
          <w:r w:rsidRPr="001975D2">
            <w:rPr>
              <w:b/>
            </w:rPr>
            <w:t>Click or tap here to enter text.</w:t>
          </w:r>
        </w:sdtContent>
      </w:sdt>
    </w:p>
    <w:p w14:paraId="7C10C500" w14:textId="77777777" w:rsidR="001975D2" w:rsidRPr="001975D2" w:rsidRDefault="001975D2" w:rsidP="001975D2">
      <w:pPr>
        <w:rPr>
          <w:b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7"/>
        <w:gridCol w:w="3230"/>
        <w:gridCol w:w="1017"/>
        <w:gridCol w:w="413"/>
        <w:gridCol w:w="414"/>
        <w:gridCol w:w="413"/>
        <w:gridCol w:w="414"/>
        <w:gridCol w:w="413"/>
        <w:gridCol w:w="414"/>
        <w:gridCol w:w="413"/>
        <w:gridCol w:w="414"/>
      </w:tblGrid>
      <w:tr w:rsidR="00846CCF" w:rsidRPr="001637FB" w14:paraId="057250E7" w14:textId="77777777" w:rsidTr="00E13CD6">
        <w:trPr>
          <w:trHeight w:hRule="exact" w:val="428"/>
          <w:jc w:val="center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9FD4CA5" w14:textId="4D22A466" w:rsidR="00846CCF" w:rsidRPr="001637FB" w:rsidRDefault="00846CCF" w:rsidP="00E13CD6">
            <w:pPr>
              <w:spacing w:before="41"/>
              <w:ind w:left="453"/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8</w:t>
            </w:r>
            <w:r w:rsidRPr="001637FB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Establishment &amp; Pay Control Panel </w:t>
            </w:r>
            <w:r w:rsidRPr="001637FB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APPROVAL</w:t>
            </w:r>
          </w:p>
        </w:tc>
      </w:tr>
      <w:tr w:rsidR="00846CCF" w:rsidRPr="008667E5" w14:paraId="7F197F5F" w14:textId="77777777" w:rsidTr="00E13CD6">
        <w:trPr>
          <w:trHeight w:hRule="exact" w:val="51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6643F" w14:textId="7C32210E" w:rsidR="00846CCF" w:rsidRPr="002724D5" w:rsidRDefault="00846CCF" w:rsidP="00E13C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Authorised </w:t>
            </w:r>
            <w:r>
              <w:rPr>
                <w:rFonts w:ascii="Arial" w:hAnsi="Arial" w:cs="Arial"/>
                <w:b/>
              </w:rPr>
              <w:t>EPC</w:t>
            </w:r>
            <w:r>
              <w:rPr>
                <w:rFonts w:ascii="Arial" w:hAnsi="Arial" w:cs="Arial"/>
                <w:b/>
              </w:rPr>
              <w:t xml:space="preserve"> Signature: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6C73" w14:textId="77777777" w:rsidR="00846CCF" w:rsidRPr="008667E5" w:rsidRDefault="00846CCF" w:rsidP="00E13C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pict w14:anchorId="4F8D4783">
                <v:shape id="_x0000_i1030" type="#_x0000_t75" alt="Microsoft Office Signature Line..." style="width:132pt;height:21.75pt">
                  <v:imagedata r:id="rId11" o:title=""/>
                  <o:lock v:ext="edit" ungrouping="t" rotation="t" cropping="t" verticies="t" text="t" grouping="t"/>
                  <o:signatureline v:ext="edit" id="{23CA0972-C8B5-4D4D-B879-2E71ECE73E34}" provid="{00000000-0000-0000-0000-000000000000}" issignatureline="t"/>
                </v:shape>
              </w:pic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D4E06" w14:textId="77777777" w:rsidR="00846CCF" w:rsidRPr="00941932" w:rsidRDefault="00846CCF" w:rsidP="00E13C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5C6F248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C496D2E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7EE39F3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93220FB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32800D8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0B53923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35D9EF4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A7A2B4" w14:textId="77777777" w:rsidR="00846CCF" w:rsidRPr="00941932" w:rsidRDefault="00846CCF" w:rsidP="00E13C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846CCF" w:rsidRPr="00EE7D51" w14:paraId="4359F194" w14:textId="77777777" w:rsidTr="00E13CD6">
        <w:trPr>
          <w:trHeight w:hRule="exact" w:val="51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385142" w14:textId="77777777" w:rsidR="00846CCF" w:rsidRPr="00EE7D51" w:rsidRDefault="00846CCF" w:rsidP="00E13CD6">
            <w:pPr>
              <w:rPr>
                <w:rFonts w:ascii="Arial" w:hAnsi="Arial" w:cs="Arial"/>
              </w:rPr>
            </w:pPr>
            <w:r w:rsidRPr="00EE7D51">
              <w:rPr>
                <w:rFonts w:ascii="Arial" w:hAnsi="Arial" w:cs="Arial"/>
              </w:rPr>
              <w:t>Please Print Name: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A43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A3AB968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09E76ED3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E93564B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45623338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353B91E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1DF1A292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59F67961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12" w:space="0" w:color="D9D9D9" w:themeColor="background1" w:themeShade="D9"/>
            </w:tcBorders>
            <w:vAlign w:val="center"/>
          </w:tcPr>
          <w:p w14:paraId="5F9B5CDF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646C0A9" w14:textId="77777777" w:rsidR="00846CCF" w:rsidRPr="008667E5" w:rsidRDefault="00846CCF" w:rsidP="00E13CD6">
            <w:pPr>
              <w:rPr>
                <w:rFonts w:ascii="Arial" w:hAnsi="Arial" w:cs="Arial"/>
              </w:rPr>
            </w:pPr>
          </w:p>
        </w:tc>
      </w:tr>
    </w:tbl>
    <w:p w14:paraId="1EBC4A1C" w14:textId="14B71953" w:rsidR="001975D2" w:rsidRDefault="001975D2" w:rsidP="001975D2">
      <w:pPr>
        <w:rPr>
          <w:b/>
        </w:rPr>
      </w:pPr>
      <w:r>
        <w:rPr>
          <w:b/>
        </w:rPr>
        <w:t xml:space="preserve">  Comments: </w:t>
      </w:r>
      <w:sdt>
        <w:sdtPr>
          <w:rPr>
            <w:b/>
          </w:rPr>
          <w:id w:val="-845560074"/>
          <w:placeholder>
            <w:docPart w:val="A8F44BEDC34349D8B579D41ECD137EF5"/>
          </w:placeholder>
          <w:showingPlcHdr/>
        </w:sdtPr>
        <w:sdtEndPr/>
        <w:sdtContent>
          <w:r w:rsidRPr="001975D2">
            <w:rPr>
              <w:b/>
            </w:rPr>
            <w:t>Click or tap here to enter text.</w:t>
          </w:r>
        </w:sdtContent>
      </w:sdt>
    </w:p>
    <w:p w14:paraId="3873D822" w14:textId="77777777" w:rsidR="001975D2" w:rsidRDefault="001975D2" w:rsidP="001975D2">
      <w:pPr>
        <w:rPr>
          <w:b/>
        </w:rPr>
      </w:pPr>
    </w:p>
    <w:p w14:paraId="4F376086" w14:textId="77777777" w:rsidR="001975D2" w:rsidRPr="001975D2" w:rsidRDefault="001975D2" w:rsidP="001975D2">
      <w:pPr>
        <w:rPr>
          <w:b/>
        </w:rPr>
      </w:pPr>
    </w:p>
    <w:p w14:paraId="1A7EDC29" w14:textId="77777777" w:rsidR="001975D2" w:rsidRDefault="001975D2" w:rsidP="001975D2">
      <w:pPr>
        <w:rPr>
          <w:rFonts w:ascii="Arial" w:eastAsia="Arial" w:hAnsi="Arial" w:cs="Arial"/>
          <w:sz w:val="22"/>
          <w:szCs w:val="22"/>
        </w:rPr>
      </w:pPr>
    </w:p>
    <w:p w14:paraId="494905B4" w14:textId="77777777" w:rsidR="00340B40" w:rsidRDefault="00340B40">
      <w:pPr>
        <w:spacing w:line="200" w:lineRule="exact"/>
      </w:pPr>
    </w:p>
    <w:p w14:paraId="116C9B17" w14:textId="77777777" w:rsidR="00340B40" w:rsidRDefault="00340B40">
      <w:pPr>
        <w:spacing w:line="200" w:lineRule="exact"/>
      </w:pPr>
    </w:p>
    <w:p w14:paraId="0E868CE3" w14:textId="77777777" w:rsidR="00340B40" w:rsidRDefault="00340B40">
      <w:pPr>
        <w:spacing w:line="200" w:lineRule="exact"/>
      </w:pPr>
    </w:p>
    <w:p w14:paraId="6C43DE50" w14:textId="77777777" w:rsidR="00340B40" w:rsidRDefault="00340B40">
      <w:pPr>
        <w:spacing w:line="200" w:lineRule="exact"/>
      </w:pPr>
    </w:p>
    <w:sectPr w:rsidR="00340B40" w:rsidSect="000B5BD9">
      <w:footerReference w:type="default" r:id="rId12"/>
      <w:pgSz w:w="11920" w:h="16840"/>
      <w:pgMar w:top="1440" w:right="522" w:bottom="278" w:left="5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78EE" w14:textId="77777777" w:rsidR="00034919" w:rsidRDefault="00034919">
      <w:r>
        <w:separator/>
      </w:r>
    </w:p>
  </w:endnote>
  <w:endnote w:type="continuationSeparator" w:id="0">
    <w:p w14:paraId="0810F991" w14:textId="77777777" w:rsidR="00034919" w:rsidRDefault="000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AB5" w14:textId="77777777" w:rsidR="00340B40" w:rsidRDefault="002576FA">
    <w:pPr>
      <w:spacing w:line="200" w:lineRule="exact"/>
    </w:pPr>
    <w:r>
      <w:pict w14:anchorId="2D29A24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4.4pt;margin-top:794.2pt;width:109.3pt;height:14.55pt;z-index:-251658240;mso-position-horizontal-relative:page;mso-position-vertical-relative:page" filled="f" stroked="f">
          <v:textbox style="mso-next-textbox:#_x0000_s1026" inset="0,0,0,0">
            <w:txbxContent>
              <w:p w14:paraId="0BD4F594" w14:textId="0FD8AE77" w:rsidR="00340B40" w:rsidRDefault="00BB10D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Versi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 w:rsidR="005A3DB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  <w:r w:rsidR="00105E9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r w:rsidR="005A3DB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Apr </w:t>
                </w:r>
                <w:r w:rsidR="00105E9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202</w:t>
                </w:r>
                <w:r w:rsidR="005A3DB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A3F2" w14:textId="77777777" w:rsidR="00340B40" w:rsidRDefault="00340B4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7485" w14:textId="77777777" w:rsidR="00034919" w:rsidRDefault="00034919">
      <w:r>
        <w:separator/>
      </w:r>
    </w:p>
  </w:footnote>
  <w:footnote w:type="continuationSeparator" w:id="0">
    <w:p w14:paraId="2816D4EE" w14:textId="77777777" w:rsidR="00034919" w:rsidRDefault="0003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2BC0" w14:textId="219FDD62" w:rsidR="00340B40" w:rsidRDefault="005B5633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CFCB705" wp14:editId="3DB73D7B">
          <wp:simplePos x="0" y="0"/>
          <wp:positionH relativeFrom="margin">
            <wp:align>right</wp:align>
          </wp:positionH>
          <wp:positionV relativeFrom="margin">
            <wp:posOffset>-704850</wp:posOffset>
          </wp:positionV>
          <wp:extent cx="1725375" cy="97790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TH-Logo-A4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37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1DD1"/>
    <w:multiLevelType w:val="hybridMultilevel"/>
    <w:tmpl w:val="A7444F4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4EAD"/>
    <w:multiLevelType w:val="multilevel"/>
    <w:tmpl w:val="03EA6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1A389E"/>
    <w:multiLevelType w:val="hybridMultilevel"/>
    <w:tmpl w:val="24D42868"/>
    <w:lvl w:ilvl="0" w:tplc="86A27DB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3449">
    <w:abstractNumId w:val="1"/>
  </w:num>
  <w:num w:numId="2" w16cid:durableId="479153300">
    <w:abstractNumId w:val="2"/>
  </w:num>
  <w:num w:numId="3" w16cid:durableId="190494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40"/>
    <w:rsid w:val="00034919"/>
    <w:rsid w:val="000B5BD9"/>
    <w:rsid w:val="000E4E75"/>
    <w:rsid w:val="00105E97"/>
    <w:rsid w:val="001637FB"/>
    <w:rsid w:val="001975D2"/>
    <w:rsid w:val="001F698A"/>
    <w:rsid w:val="002454B5"/>
    <w:rsid w:val="002576FA"/>
    <w:rsid w:val="00261A20"/>
    <w:rsid w:val="003038A0"/>
    <w:rsid w:val="00323804"/>
    <w:rsid w:val="00340B40"/>
    <w:rsid w:val="0039596F"/>
    <w:rsid w:val="003B0F64"/>
    <w:rsid w:val="00566C02"/>
    <w:rsid w:val="005A3DB3"/>
    <w:rsid w:val="005B5633"/>
    <w:rsid w:val="00653D29"/>
    <w:rsid w:val="006A13F3"/>
    <w:rsid w:val="006D6D9A"/>
    <w:rsid w:val="006E2EA8"/>
    <w:rsid w:val="00763FBD"/>
    <w:rsid w:val="0082268F"/>
    <w:rsid w:val="00846CCF"/>
    <w:rsid w:val="008534EE"/>
    <w:rsid w:val="0092136F"/>
    <w:rsid w:val="009F061B"/>
    <w:rsid w:val="00A04DC1"/>
    <w:rsid w:val="00AE3A43"/>
    <w:rsid w:val="00B705ED"/>
    <w:rsid w:val="00BB10DB"/>
    <w:rsid w:val="00C168E3"/>
    <w:rsid w:val="00C16BE0"/>
    <w:rsid w:val="00C9513B"/>
    <w:rsid w:val="00D204CE"/>
    <w:rsid w:val="00E124A0"/>
    <w:rsid w:val="00EE4F10"/>
    <w:rsid w:val="00EE51C4"/>
    <w:rsid w:val="00F30FF2"/>
    <w:rsid w:val="00F36CEA"/>
    <w:rsid w:val="00F84667"/>
    <w:rsid w:val="00FA2A0E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2"/>
    </o:shapelayout>
  </w:shapeDefaults>
  <w:decimalSymbol w:val="."/>
  <w:listSeparator w:val=","/>
  <w14:docId w14:val="0719ED78"/>
  <w15:docId w15:val="{DD2B4E0D-D513-4771-B186-8D14F0AF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5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633"/>
  </w:style>
  <w:style w:type="paragraph" w:styleId="Footer">
    <w:name w:val="footer"/>
    <w:basedOn w:val="Normal"/>
    <w:link w:val="FooterChar"/>
    <w:uiPriority w:val="99"/>
    <w:unhideWhenUsed/>
    <w:rsid w:val="005B5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633"/>
  </w:style>
  <w:style w:type="paragraph" w:styleId="ListParagraph">
    <w:name w:val="List Paragraph"/>
    <w:basedOn w:val="Normal"/>
    <w:uiPriority w:val="34"/>
    <w:qFormat/>
    <w:rsid w:val="005B5633"/>
    <w:pPr>
      <w:ind w:left="720"/>
      <w:contextualSpacing/>
    </w:pPr>
  </w:style>
  <w:style w:type="table" w:styleId="TableGrid">
    <w:name w:val="Table Grid"/>
    <w:basedOn w:val="TableNormal"/>
    <w:uiPriority w:val="59"/>
    <w:rsid w:val="001637F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D9A"/>
  </w:style>
  <w:style w:type="character" w:styleId="CommentReference">
    <w:name w:val="annotation reference"/>
    <w:basedOn w:val="DefaultParagraphFont"/>
    <w:uiPriority w:val="99"/>
    <w:semiHidden/>
    <w:unhideWhenUsed/>
    <w:rsid w:val="00A04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D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D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63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C2E7-85F6-44E0-8531-BD7F13431067}"/>
      </w:docPartPr>
      <w:docPartBody>
        <w:p w:rsidR="00DB1746" w:rsidRDefault="008B5771">
          <w:r w:rsidRPr="00AF57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B85E9A4B04EC3A42F136CD5BF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3B32-E5C2-40A8-9093-381B949EA5FE}"/>
      </w:docPartPr>
      <w:docPartBody>
        <w:p w:rsidR="00DB1746" w:rsidRDefault="008B5771" w:rsidP="008B5771">
          <w:pPr>
            <w:pStyle w:val="E60B85E9A4B04EC3A42F136CD5BF4F07"/>
          </w:pPr>
          <w:r w:rsidRPr="00AF57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166BAEAC04035917419B11C1F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965F-7D45-40F1-A394-CAAA017D3F56}"/>
      </w:docPartPr>
      <w:docPartBody>
        <w:p w:rsidR="00DB1746" w:rsidRDefault="008B5771" w:rsidP="008B5771">
          <w:pPr>
            <w:pStyle w:val="A3E166BAEAC04035917419B11C1F451F"/>
          </w:pPr>
          <w:r w:rsidRPr="00AF57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2F96FB1474730ABCC10DC3229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4917-BEA1-4601-86E9-FFBCEB596666}"/>
      </w:docPartPr>
      <w:docPartBody>
        <w:p w:rsidR="00DB1746" w:rsidRDefault="008B5771" w:rsidP="008B5771">
          <w:pPr>
            <w:pStyle w:val="AF72F96FB1474730ABCC10DC32292355"/>
          </w:pPr>
          <w:r w:rsidRPr="00AF57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9E7964411425AA089BB48ADB9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2FFA-B5C7-4800-B9B7-F9B065E80620}"/>
      </w:docPartPr>
      <w:docPartBody>
        <w:p w:rsidR="00DB1746" w:rsidRDefault="008B5771" w:rsidP="008B5771">
          <w:pPr>
            <w:pStyle w:val="03F9E7964411425AA089BB48ADB952FA"/>
          </w:pPr>
          <w:r w:rsidRPr="00AF57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44BEDC34349D8B579D41ECD13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D98-A503-4DCA-BE2D-3E195C19AFC0}"/>
      </w:docPartPr>
      <w:docPartBody>
        <w:p w:rsidR="00DB1746" w:rsidRDefault="008B5771" w:rsidP="008B5771">
          <w:pPr>
            <w:pStyle w:val="A8F44BEDC34349D8B579D41ECD137EF5"/>
          </w:pPr>
          <w:r w:rsidRPr="00AF57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1"/>
    <w:rsid w:val="003232ED"/>
    <w:rsid w:val="008B5771"/>
    <w:rsid w:val="00AB16F5"/>
    <w:rsid w:val="00C0212E"/>
    <w:rsid w:val="00D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771"/>
    <w:rPr>
      <w:color w:val="808080"/>
    </w:rPr>
  </w:style>
  <w:style w:type="paragraph" w:customStyle="1" w:styleId="E60B85E9A4B04EC3A42F136CD5BF4F07">
    <w:name w:val="E60B85E9A4B04EC3A42F136CD5BF4F07"/>
    <w:rsid w:val="008B5771"/>
  </w:style>
  <w:style w:type="paragraph" w:customStyle="1" w:styleId="A3E166BAEAC04035917419B11C1F451F">
    <w:name w:val="A3E166BAEAC04035917419B11C1F451F"/>
    <w:rsid w:val="008B5771"/>
  </w:style>
  <w:style w:type="paragraph" w:customStyle="1" w:styleId="AF72F96FB1474730ABCC10DC32292355">
    <w:name w:val="AF72F96FB1474730ABCC10DC32292355"/>
    <w:rsid w:val="008B5771"/>
  </w:style>
  <w:style w:type="paragraph" w:customStyle="1" w:styleId="03F9E7964411425AA089BB48ADB952FA">
    <w:name w:val="03F9E7964411425AA089BB48ADB952FA"/>
    <w:rsid w:val="008B5771"/>
  </w:style>
  <w:style w:type="paragraph" w:customStyle="1" w:styleId="A8F44BEDC34349D8B579D41ECD137EF5">
    <w:name w:val="A8F44BEDC34349D8B579D41ECD137EF5"/>
    <w:rsid w:val="008B5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A7B5-7B49-4754-91B2-2FAE64E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SCARISBRICK, Shana (WIRRAL UNIVERSITY TEACHING HOSPITAL NHS FOUNDATION TRUST)</cp:lastModifiedBy>
  <cp:revision>4</cp:revision>
  <dcterms:created xsi:type="dcterms:W3CDTF">2023-04-27T08:34:00Z</dcterms:created>
  <dcterms:modified xsi:type="dcterms:W3CDTF">2024-09-02T08:41:00Z</dcterms:modified>
</cp:coreProperties>
</file>